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1984" w14:textId="77777777" w:rsidR="00A46D63" w:rsidRDefault="00A46D63"/>
    <w:p w14:paraId="534289FC" w14:textId="77777777" w:rsidR="00A46D63" w:rsidRDefault="00A46D63">
      <w:r>
        <w:t>…………………………………….</w:t>
      </w:r>
    </w:p>
    <w:p w14:paraId="3AB468C1" w14:textId="77777777" w:rsidR="00A46D63" w:rsidRDefault="00A46D63">
      <w:pPr>
        <w:rPr>
          <w:i/>
        </w:rPr>
      </w:pPr>
      <w:r>
        <w:rPr>
          <w:i/>
        </w:rPr>
        <w:t>(imię i nazwisko wnioskodawcy –</w:t>
      </w:r>
    </w:p>
    <w:p w14:paraId="362396A5" w14:textId="77777777" w:rsidR="00A46D63" w:rsidRDefault="00A46D63">
      <w:pPr>
        <w:spacing w:line="360" w:lineRule="auto"/>
        <w:rPr>
          <w:i/>
        </w:rPr>
      </w:pPr>
      <w:r>
        <w:rPr>
          <w:i/>
        </w:rPr>
        <w:t xml:space="preserve"> rodzica/opiekuna kandydata)</w:t>
      </w:r>
    </w:p>
    <w:p w14:paraId="0E570C50" w14:textId="77777777" w:rsidR="00A46D63" w:rsidRDefault="00A46D63">
      <w:pPr>
        <w:spacing w:line="360" w:lineRule="auto"/>
      </w:pPr>
      <w:r>
        <w:t>…………………………………….</w:t>
      </w:r>
    </w:p>
    <w:p w14:paraId="3C8020C5" w14:textId="77777777" w:rsidR="00A46D63" w:rsidRDefault="00A46D63">
      <w:pPr>
        <w:rPr>
          <w:i/>
        </w:rPr>
      </w:pPr>
      <w:r>
        <w:rPr>
          <w:i/>
        </w:rPr>
        <w:t xml:space="preserve">         adres do korespondencji</w:t>
      </w:r>
    </w:p>
    <w:p w14:paraId="1A75F8E4" w14:textId="77777777" w:rsidR="00A46D63" w:rsidRDefault="00A46D63"/>
    <w:p w14:paraId="3AD9F5B5" w14:textId="77777777" w:rsidR="00A46D63" w:rsidRDefault="00A46D63">
      <w:pPr>
        <w:spacing w:line="360" w:lineRule="auto"/>
        <w:ind w:left="5580"/>
      </w:pPr>
      <w:r>
        <w:t>Pani</w:t>
      </w:r>
    </w:p>
    <w:p w14:paraId="56B3E10B" w14:textId="77777777" w:rsidR="00A46D63" w:rsidRDefault="00A46D63">
      <w:pPr>
        <w:spacing w:line="360" w:lineRule="auto"/>
        <w:ind w:left="5580"/>
      </w:pPr>
      <w:r>
        <w:t>………………………………</w:t>
      </w:r>
    </w:p>
    <w:p w14:paraId="4DCD36FD" w14:textId="77777777" w:rsidR="00A46D63" w:rsidRDefault="00A46D63">
      <w:pPr>
        <w:spacing w:line="360" w:lineRule="auto"/>
        <w:ind w:left="5580"/>
      </w:pPr>
      <w:r>
        <w:t>Dyrektor PSP w Kierlikówce</w:t>
      </w:r>
    </w:p>
    <w:p w14:paraId="54C37980" w14:textId="77777777" w:rsidR="00A46D63" w:rsidRDefault="00A46D63"/>
    <w:p w14:paraId="6A190B6C" w14:textId="77777777" w:rsidR="00A46D63" w:rsidRDefault="00A46D63">
      <w:pPr>
        <w:jc w:val="center"/>
      </w:pPr>
      <w:r>
        <w:rPr>
          <w:b/>
        </w:rPr>
        <w:t>Wniosek o przyjęc</w:t>
      </w:r>
      <w:r w:rsidR="00A91F4D">
        <w:rPr>
          <w:b/>
        </w:rPr>
        <w:t xml:space="preserve">ie do </w:t>
      </w:r>
      <w:r w:rsidR="00D22193">
        <w:rPr>
          <w:b/>
        </w:rPr>
        <w:t>klasy pierwszej</w:t>
      </w:r>
      <w:r w:rsidR="00A91F4D">
        <w:rPr>
          <w:b/>
        </w:rPr>
        <w:t xml:space="preserve"> </w:t>
      </w:r>
      <w:r>
        <w:rPr>
          <w:b/>
        </w:rPr>
        <w:t>PSP w Kierlikówce</w:t>
      </w:r>
      <w:r>
        <w:rPr>
          <w:rStyle w:val="Znakiprzypiswdolnych"/>
          <w:b/>
        </w:rPr>
        <w:footnoteReference w:id="1"/>
      </w:r>
    </w:p>
    <w:p w14:paraId="5DD82BF6" w14:textId="77777777" w:rsidR="00A46D63" w:rsidRDefault="00A46D63">
      <w:pPr>
        <w:jc w:val="center"/>
      </w:pPr>
    </w:p>
    <w:p w14:paraId="491B74A0" w14:textId="77777777" w:rsidR="00A46D63" w:rsidRDefault="00A46D63">
      <w:pPr>
        <w:jc w:val="center"/>
      </w:pPr>
    </w:p>
    <w:p w14:paraId="3D560C6C" w14:textId="77777777" w:rsidR="00A46D63" w:rsidRDefault="00A46D63">
      <w:pPr>
        <w:numPr>
          <w:ilvl w:val="0"/>
          <w:numId w:val="2"/>
        </w:numPr>
      </w:pPr>
      <w:r>
        <w:t>Dane osobowe kandydata i rodziców (opiekunów)</w:t>
      </w:r>
    </w:p>
    <w:p w14:paraId="29274D19" w14:textId="77777777" w:rsidR="00A46D63" w:rsidRDefault="00A46D63"/>
    <w:tbl>
      <w:tblPr>
        <w:tblW w:w="100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96"/>
        <w:gridCol w:w="2477"/>
        <w:gridCol w:w="952"/>
        <w:gridCol w:w="790"/>
        <w:gridCol w:w="2153"/>
        <w:gridCol w:w="3322"/>
      </w:tblGrid>
      <w:tr w:rsidR="00A46D63" w14:paraId="3DFB4222" w14:textId="77777777" w:rsidTr="00B747AD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84F5" w14:textId="77777777" w:rsidR="00A46D63" w:rsidRDefault="00A46D63">
            <w:pPr>
              <w:snapToGrid w:val="0"/>
            </w:pPr>
            <w:r>
              <w:t>1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A92C8" w14:textId="77777777" w:rsidR="00A46D63" w:rsidRDefault="00A46D63">
            <w:pPr>
              <w:snapToGrid w:val="0"/>
            </w:pPr>
            <w:r>
              <w:t xml:space="preserve">Imię/imiona i nazwisko kandydata 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C15" w14:textId="77777777" w:rsidR="00A46D63" w:rsidRDefault="00A46D63">
            <w:pPr>
              <w:snapToGrid w:val="0"/>
            </w:pPr>
          </w:p>
        </w:tc>
      </w:tr>
      <w:tr w:rsidR="00A46D63" w14:paraId="0CE72E17" w14:textId="77777777" w:rsidTr="00B747AD">
        <w:trPr>
          <w:trHeight w:val="5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D99B" w14:textId="77777777" w:rsidR="00A46D63" w:rsidRDefault="00A46D63">
            <w:pPr>
              <w:snapToGrid w:val="0"/>
            </w:pPr>
            <w:r>
              <w:t>2.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058B" w14:textId="77777777" w:rsidR="00A46D63" w:rsidRDefault="00A46D63">
            <w:pPr>
              <w:snapToGrid w:val="0"/>
            </w:pPr>
            <w:r>
              <w:t>Data i miejsce urodzenia kandydata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979D" w14:textId="77777777" w:rsidR="00A46D63" w:rsidRDefault="00A46D63">
            <w:pPr>
              <w:snapToGrid w:val="0"/>
            </w:pPr>
          </w:p>
        </w:tc>
      </w:tr>
      <w:tr w:rsidR="00A46D63" w14:paraId="5A9884AD" w14:textId="77777777" w:rsidTr="00B747AD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E9D8" w14:textId="77777777" w:rsidR="00A46D63" w:rsidRDefault="00A46D63">
            <w:pPr>
              <w:snapToGrid w:val="0"/>
            </w:pPr>
            <w:r>
              <w:t>3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AD3DD" w14:textId="77777777" w:rsidR="00A46D63" w:rsidRDefault="00A46D63">
            <w:pPr>
              <w:snapToGrid w:val="0"/>
            </w:pPr>
            <w:r>
              <w:t>PESEL kandydata/ seria i nr paszportu lub innego dokumentu potwierdzającego tożsamość*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1AB" w14:textId="77777777" w:rsidR="00A46D63" w:rsidRDefault="00A46D63">
            <w:pPr>
              <w:snapToGrid w:val="0"/>
            </w:pPr>
            <w:r>
              <w:t xml:space="preserve">  </w:t>
            </w:r>
          </w:p>
        </w:tc>
      </w:tr>
      <w:tr w:rsidR="00A46D63" w14:paraId="3519A859" w14:textId="77777777" w:rsidTr="00B747AD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6CC99" w14:textId="77777777" w:rsidR="00A46D63" w:rsidRDefault="00A46D63">
            <w:pPr>
              <w:snapToGrid w:val="0"/>
            </w:pPr>
            <w:r>
              <w:t>4.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C4B3" w14:textId="77777777" w:rsidR="00A46D63" w:rsidRDefault="00A46D63">
            <w:pPr>
              <w:snapToGrid w:val="0"/>
            </w:pPr>
            <w:r>
              <w:t xml:space="preserve">Imię/imiona i nazwiska rodziców </w:t>
            </w:r>
          </w:p>
          <w:p w14:paraId="211DECEF" w14:textId="77777777" w:rsidR="00A46D63" w:rsidRDefault="00A46D63">
            <w:r>
              <w:t>(opiekunów) kandydata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4180" w14:textId="77777777" w:rsidR="00A46D63" w:rsidRDefault="00A46D63">
            <w:pPr>
              <w:snapToGrid w:val="0"/>
            </w:pPr>
            <w:r>
              <w:t>Matki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993" w14:textId="77777777" w:rsidR="00A46D63" w:rsidRDefault="00A46D63">
            <w:pPr>
              <w:snapToGrid w:val="0"/>
            </w:pPr>
          </w:p>
          <w:p w14:paraId="25688095" w14:textId="77777777" w:rsidR="00A46D63" w:rsidRDefault="00A46D63"/>
        </w:tc>
      </w:tr>
      <w:tr w:rsidR="00A46D63" w14:paraId="2B7239E2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3E77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36CB" w14:textId="77777777" w:rsidR="00A46D63" w:rsidRDefault="00A46D63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E23C" w14:textId="77777777"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57E" w14:textId="77777777" w:rsidR="00A46D63" w:rsidRDefault="00A46D63">
            <w:pPr>
              <w:snapToGrid w:val="0"/>
            </w:pPr>
          </w:p>
          <w:p w14:paraId="627E899D" w14:textId="77777777" w:rsidR="00A46D63" w:rsidRDefault="00A46D63"/>
        </w:tc>
      </w:tr>
      <w:tr w:rsidR="00A46D63" w14:paraId="0AC14D67" w14:textId="77777777" w:rsidTr="00B747AD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5184" w14:textId="77777777" w:rsidR="00A46D63" w:rsidRDefault="00A46D63">
            <w:pPr>
              <w:snapToGrid w:val="0"/>
            </w:pPr>
            <w:r>
              <w:t>5.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1A8E" w14:textId="77777777" w:rsidR="00A46D63" w:rsidRDefault="00A46D63">
            <w:pPr>
              <w:snapToGrid w:val="0"/>
            </w:pPr>
            <w:r>
              <w:t>Adres zamieszkania rodziców (opiekunów) i kandydata</w:t>
            </w:r>
            <w:r>
              <w:rPr>
                <w:rStyle w:val="Znakiprzypiswdolnych"/>
              </w:rPr>
              <w:footnoteReference w:id="2"/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69F1E" w14:textId="77777777" w:rsidR="00A46D63" w:rsidRDefault="00A46D63">
            <w:pPr>
              <w:snapToGrid w:val="0"/>
            </w:pPr>
            <w:r>
              <w:t>Kod pocztowy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A19" w14:textId="77777777" w:rsidR="00A46D63" w:rsidRDefault="00A46D63">
            <w:pPr>
              <w:snapToGrid w:val="0"/>
            </w:pPr>
          </w:p>
        </w:tc>
      </w:tr>
      <w:tr w:rsidR="00A46D63" w14:paraId="0E427C71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245D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C340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D4252" w14:textId="77777777" w:rsidR="00A46D63" w:rsidRDefault="00A46D63">
            <w:pPr>
              <w:snapToGrid w:val="0"/>
            </w:pPr>
            <w:r>
              <w:t>Poczta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5FB" w14:textId="77777777" w:rsidR="00A46D63" w:rsidRDefault="00A46D63">
            <w:pPr>
              <w:snapToGrid w:val="0"/>
            </w:pPr>
          </w:p>
          <w:p w14:paraId="07F6485B" w14:textId="77777777" w:rsidR="00A46D63" w:rsidRDefault="00A46D63"/>
        </w:tc>
      </w:tr>
      <w:tr w:rsidR="00A46D63" w14:paraId="0A0B8F2D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CA310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7681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F699" w14:textId="77777777" w:rsidR="00A46D63" w:rsidRDefault="00A46D63">
            <w:pPr>
              <w:snapToGrid w:val="0"/>
            </w:pPr>
            <w:r>
              <w:t>Miejscowość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D37" w14:textId="77777777" w:rsidR="00A46D63" w:rsidRDefault="00A46D63">
            <w:pPr>
              <w:snapToGrid w:val="0"/>
            </w:pPr>
          </w:p>
          <w:p w14:paraId="44C66488" w14:textId="77777777" w:rsidR="00A46D63" w:rsidRDefault="00A46D63"/>
        </w:tc>
      </w:tr>
      <w:tr w:rsidR="00A46D63" w14:paraId="3AB0734B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55AF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1E72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0EFA2" w14:textId="77777777" w:rsidR="00A46D63" w:rsidRDefault="00A46D63">
            <w:pPr>
              <w:snapToGrid w:val="0"/>
            </w:pPr>
            <w:r>
              <w:t>Nr domu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2D6" w14:textId="77777777" w:rsidR="00A46D63" w:rsidRDefault="00A46D63">
            <w:pPr>
              <w:snapToGrid w:val="0"/>
            </w:pPr>
          </w:p>
        </w:tc>
      </w:tr>
      <w:tr w:rsidR="00A46D63" w14:paraId="69761A8E" w14:textId="77777777" w:rsidTr="00B747AD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3DF23" w14:textId="77777777" w:rsidR="00A46D63" w:rsidRDefault="00A46D63">
            <w:pPr>
              <w:snapToGrid w:val="0"/>
            </w:pPr>
            <w:r>
              <w:t>6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401DB" w14:textId="77777777" w:rsidR="00A46D63" w:rsidRDefault="00A46D63">
            <w:pPr>
              <w:snapToGrid w:val="0"/>
            </w:pPr>
            <w:r>
              <w:t xml:space="preserve">Adres poczty elektronicznej </w:t>
            </w:r>
          </w:p>
          <w:p w14:paraId="5C57F49D" w14:textId="77777777" w:rsidR="00A46D63" w:rsidRDefault="00A46D63">
            <w:r>
              <w:t>i numery telefonów rodziców (opiekunów) kandydata (o ile je posiadają)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24DF" w14:textId="77777777" w:rsidR="00A46D63" w:rsidRDefault="00A46D63">
            <w:pPr>
              <w:snapToGrid w:val="0"/>
            </w:pPr>
            <w:r>
              <w:t>Matki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33FD3" w14:textId="77777777"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010" w14:textId="77777777" w:rsidR="00A46D63" w:rsidRDefault="00A46D63">
            <w:pPr>
              <w:snapToGrid w:val="0"/>
            </w:pPr>
          </w:p>
        </w:tc>
      </w:tr>
      <w:tr w:rsidR="00A46D63" w14:paraId="37E67F25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422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16D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60426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01E4" w14:textId="77777777"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ABB" w14:textId="77777777" w:rsidR="00A46D63" w:rsidRDefault="00A46D63">
            <w:pPr>
              <w:snapToGrid w:val="0"/>
            </w:pPr>
          </w:p>
        </w:tc>
      </w:tr>
      <w:tr w:rsidR="00A46D63" w14:paraId="5C67B121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87E8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A479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A3F3" w14:textId="77777777"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A93FE" w14:textId="77777777"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4A2" w14:textId="77777777" w:rsidR="00A46D63" w:rsidRDefault="00A46D63">
            <w:pPr>
              <w:snapToGrid w:val="0"/>
            </w:pPr>
          </w:p>
        </w:tc>
      </w:tr>
      <w:tr w:rsidR="00A46D63" w14:paraId="532B872B" w14:textId="77777777" w:rsidTr="00B747AD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31682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332B2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CBCB7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A175" w14:textId="77777777"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CB56" w14:textId="77777777" w:rsidR="00A46D63" w:rsidRDefault="00A46D63">
            <w:pPr>
              <w:snapToGrid w:val="0"/>
            </w:pPr>
          </w:p>
        </w:tc>
      </w:tr>
    </w:tbl>
    <w:p w14:paraId="47ED7029" w14:textId="77777777" w:rsidR="00A46D63" w:rsidRDefault="00A46D63"/>
    <w:p w14:paraId="7AF4B22D" w14:textId="77777777" w:rsidR="00A46D63" w:rsidRDefault="00A46D63">
      <w:r>
        <w:t>*w przypadku braku nr PESEL</w:t>
      </w:r>
    </w:p>
    <w:p w14:paraId="18646E06" w14:textId="77777777" w:rsidR="00A46D63" w:rsidRDefault="00A46D63"/>
    <w:p w14:paraId="5FDD9174" w14:textId="77777777" w:rsidR="00D55B65" w:rsidRDefault="00D55B65"/>
    <w:p w14:paraId="5221EE99" w14:textId="77777777" w:rsidR="00D55B65" w:rsidRDefault="00D55B65"/>
    <w:p w14:paraId="7ACB4D27" w14:textId="77777777" w:rsidR="009A1E0F" w:rsidRDefault="009A1E0F"/>
    <w:p w14:paraId="645BCEBF" w14:textId="77777777" w:rsidR="00A46D63" w:rsidRDefault="00A46D63">
      <w:pPr>
        <w:numPr>
          <w:ilvl w:val="0"/>
          <w:numId w:val="2"/>
        </w:numPr>
      </w:pPr>
      <w:r>
        <w:lastRenderedPageBreak/>
        <w:t>Oświadczenia wnioskodawcy:</w:t>
      </w:r>
    </w:p>
    <w:p w14:paraId="31175FB6" w14:textId="77777777" w:rsidR="00A46D63" w:rsidRDefault="00A46D63">
      <w:pPr>
        <w:numPr>
          <w:ilvl w:val="0"/>
          <w:numId w:val="3"/>
        </w:numPr>
      </w:pPr>
      <w:r>
        <w:t>Oświadczam, że podane we wniosku dane są zgodne ze stanem faktycznym.</w:t>
      </w:r>
      <w:r>
        <w:rPr>
          <w:rStyle w:val="Znakiprzypiswdolnych"/>
        </w:rPr>
        <w:footnoteReference w:id="3"/>
      </w:r>
    </w:p>
    <w:p w14:paraId="5BEA0457" w14:textId="77777777" w:rsidR="00A46D63" w:rsidRDefault="00A46D63"/>
    <w:p w14:paraId="3BB5683B" w14:textId="77777777" w:rsidR="00A46D63" w:rsidRDefault="00A46D63"/>
    <w:p w14:paraId="396C651E" w14:textId="77777777" w:rsidR="00A46D63" w:rsidRDefault="00A46D63"/>
    <w:p w14:paraId="0E7006E5" w14:textId="77777777" w:rsidR="00A46D63" w:rsidRDefault="00A46D63">
      <w:pPr>
        <w:rPr>
          <w:sz w:val="20"/>
          <w:szCs w:val="20"/>
        </w:rPr>
      </w:pPr>
    </w:p>
    <w:p w14:paraId="7AC52E3E" w14:textId="77777777" w:rsidR="00A46D63" w:rsidRDefault="00A46D63">
      <w:pPr>
        <w:rPr>
          <w:sz w:val="20"/>
          <w:szCs w:val="20"/>
        </w:rPr>
      </w:pPr>
    </w:p>
    <w:p w14:paraId="798C036C" w14:textId="77777777" w:rsidR="00A46D63" w:rsidRDefault="00A46D63">
      <w:r>
        <w:t>……………………….                                               ………………..………………………….</w:t>
      </w:r>
    </w:p>
    <w:p w14:paraId="0B6C2CAA" w14:textId="33A56B39" w:rsidR="00A46D63" w:rsidRDefault="00A46D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(data)                                                          (czytelny podpis wnioskodawcy –</w:t>
      </w:r>
      <w:r w:rsidR="00940055">
        <w:rPr>
          <w:i/>
          <w:sz w:val="20"/>
          <w:szCs w:val="20"/>
        </w:rPr>
        <w:t xml:space="preserve"> rodzica lub opiekuna prawnego) </w:t>
      </w:r>
    </w:p>
    <w:p w14:paraId="6748E951" w14:textId="77777777" w:rsidR="00940055" w:rsidRDefault="00A46D63" w:rsidP="0094005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</w:p>
    <w:p w14:paraId="6F1358CF" w14:textId="77777777" w:rsidR="00940055" w:rsidRDefault="00940055" w:rsidP="00940055">
      <w:pPr>
        <w:jc w:val="center"/>
        <w:rPr>
          <w:i/>
          <w:sz w:val="20"/>
          <w:szCs w:val="20"/>
        </w:rPr>
      </w:pPr>
    </w:p>
    <w:p w14:paraId="25D58EA3" w14:textId="77777777" w:rsidR="00940055" w:rsidRDefault="00940055" w:rsidP="00940055">
      <w:pPr>
        <w:jc w:val="center"/>
        <w:rPr>
          <w:i/>
          <w:sz w:val="20"/>
          <w:szCs w:val="20"/>
        </w:rPr>
      </w:pPr>
    </w:p>
    <w:p w14:paraId="4D8FB752" w14:textId="77777777" w:rsidR="00940055" w:rsidRDefault="00940055" w:rsidP="00940055">
      <w:pPr>
        <w:jc w:val="center"/>
        <w:rPr>
          <w:i/>
          <w:sz w:val="20"/>
          <w:szCs w:val="20"/>
        </w:rPr>
      </w:pPr>
    </w:p>
    <w:p w14:paraId="1D0A4EEF" w14:textId="77777777" w:rsidR="006D43C6" w:rsidRPr="00AC4851" w:rsidRDefault="006D43C6" w:rsidP="006D43C6">
      <w:pPr>
        <w:jc w:val="center"/>
        <w:rPr>
          <w:rFonts w:asciiTheme="majorHAnsi" w:hAnsiTheme="majorHAnsi" w:cstheme="majorHAnsi"/>
          <w:sz w:val="20"/>
          <w:szCs w:val="20"/>
        </w:rPr>
      </w:pPr>
      <w:r w:rsidRPr="00AC4851">
        <w:rPr>
          <w:rFonts w:asciiTheme="majorHAnsi" w:hAnsiTheme="majorHAnsi" w:cstheme="majorHAnsi"/>
          <w:sz w:val="20"/>
          <w:szCs w:val="20"/>
        </w:rPr>
        <w:t>KLAUZULA INFORMACYJNA - RODO</w:t>
      </w:r>
    </w:p>
    <w:p w14:paraId="2F82F367" w14:textId="77777777" w:rsidR="006D43C6" w:rsidRPr="00CB78F2" w:rsidRDefault="006D43C6" w:rsidP="006D43C6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DC08252" w14:textId="77777777" w:rsidR="006D43C6" w:rsidRPr="00E73F3C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E73F3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Publiczna Szkoła Podstawowa im. Edwarda Dembowskiego w Kierlikówce, Kierlikówka 4, 32-732 Kamionna. Kontakt z administratorem jest możliwy także za pomocą adresu mailowego: </w:t>
      </w:r>
      <w:hyperlink r:id="rId7" w:history="1">
        <w:r w:rsidRPr="009041B1">
          <w:rPr>
            <w:rStyle w:val="Hipercze"/>
            <w:rFonts w:asciiTheme="majorHAnsi" w:hAnsiTheme="majorHAnsi" w:cstheme="majorHAnsi"/>
            <w:sz w:val="18"/>
            <w:szCs w:val="18"/>
          </w:rPr>
          <w:t>sekretariat@pspkierlikowka.pl</w:t>
        </w:r>
      </w:hyperlink>
      <w:r w:rsidRPr="00E73F3C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</w:p>
    <w:p w14:paraId="6D545DB3" w14:textId="77777777" w:rsidR="006D43C6" w:rsidRPr="00E73F3C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E73F3C">
        <w:rPr>
          <w:rFonts w:asciiTheme="majorHAnsi" w:hAnsiTheme="majorHAnsi" w:cstheme="majorHAnsi"/>
          <w:sz w:val="18"/>
          <w:szCs w:val="18"/>
        </w:rPr>
        <w:t>Inspektorem Ochrony Danych Osobowych jest Aleksandra Cnota-</w:t>
      </w:r>
      <w:proofErr w:type="spellStart"/>
      <w:r w:rsidRPr="00E73F3C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E73F3C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589B9B08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6497573F" w14:textId="77777777" w:rsidR="006D43C6" w:rsidRPr="00CB78F2" w:rsidRDefault="006D43C6" w:rsidP="006D43C6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14:paraId="1CFB07D2" w14:textId="77777777" w:rsidR="006D43C6" w:rsidRPr="00CB78F2" w:rsidRDefault="006D43C6" w:rsidP="006D43C6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14:paraId="6567C766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14:paraId="5959722A" w14:textId="77777777" w:rsidR="006D43C6" w:rsidRPr="00CB78F2" w:rsidRDefault="006D43C6" w:rsidP="006D43C6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77D947E" w14:textId="77777777" w:rsidR="006D43C6" w:rsidRPr="00CB78F2" w:rsidRDefault="006D43C6" w:rsidP="006D43C6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14:paraId="07B67A72" w14:textId="77777777" w:rsidR="006D43C6" w:rsidRPr="00CB78F2" w:rsidRDefault="006D43C6" w:rsidP="006D43C6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7E8424A1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2E7E1DB0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3745C3AD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0A709C6B" w14:textId="77777777" w:rsidR="006D43C6" w:rsidRPr="00CB78F2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1D2D5CCF" w14:textId="77777777" w:rsidR="006D43C6" w:rsidRPr="00CB78F2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704E43EB" w14:textId="77777777" w:rsidR="006D43C6" w:rsidRPr="00CB78F2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05907C98" w14:textId="77777777" w:rsidR="006D43C6" w:rsidRPr="00CB78F2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13088E31" w14:textId="77777777" w:rsidR="006D43C6" w:rsidRPr="00CB78F2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4A439F67" w14:textId="77777777" w:rsidR="006D43C6" w:rsidRDefault="006D43C6" w:rsidP="006D43C6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1F4715B3" w14:textId="77777777" w:rsidR="006D43C6" w:rsidRPr="00AC4851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AC4851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Ochrony Danych. </w:t>
      </w:r>
    </w:p>
    <w:p w14:paraId="0518415B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0E9004EC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14:paraId="46198270" w14:textId="77777777" w:rsidR="006D43C6" w:rsidRPr="00CB78F2" w:rsidRDefault="006D43C6" w:rsidP="006D43C6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5BADDF13" w14:textId="77777777" w:rsidR="006D43C6" w:rsidRPr="008D60B1" w:rsidRDefault="006D43C6" w:rsidP="006D43C6">
      <w:pPr>
        <w:spacing w:line="360" w:lineRule="auto"/>
        <w:jc w:val="both"/>
        <w:rPr>
          <w:sz w:val="20"/>
          <w:szCs w:val="20"/>
        </w:rPr>
      </w:pPr>
    </w:p>
    <w:p w14:paraId="4CCD204B" w14:textId="77777777" w:rsidR="00A46D63" w:rsidRPr="009A1E0F" w:rsidRDefault="00A46D63" w:rsidP="009A1E0F"/>
    <w:sectPr w:rsidR="00A46D63" w:rsidRPr="009A1E0F" w:rsidSect="007232F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182D" w14:textId="77777777" w:rsidR="003466F9" w:rsidRDefault="003466F9">
      <w:r>
        <w:separator/>
      </w:r>
    </w:p>
  </w:endnote>
  <w:endnote w:type="continuationSeparator" w:id="0">
    <w:p w14:paraId="2B555AAB" w14:textId="77777777" w:rsidR="003466F9" w:rsidRDefault="003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96A9" w14:textId="77777777" w:rsidR="003466F9" w:rsidRDefault="003466F9">
      <w:r>
        <w:separator/>
      </w:r>
    </w:p>
  </w:footnote>
  <w:footnote w:type="continuationSeparator" w:id="0">
    <w:p w14:paraId="37F0EA46" w14:textId="77777777" w:rsidR="003466F9" w:rsidRDefault="003466F9">
      <w:r>
        <w:continuationSeparator/>
      </w:r>
    </w:p>
  </w:footnote>
  <w:footnote w:id="1">
    <w:p w14:paraId="2E89C0FD" w14:textId="73300351" w:rsidR="00A46D63" w:rsidRPr="008073E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</w:r>
      <w:r w:rsidRPr="008073E3">
        <w:rPr>
          <w:sz w:val="18"/>
          <w:szCs w:val="18"/>
        </w:rPr>
        <w:t xml:space="preserve"> Zgodnie z </w:t>
      </w:r>
      <w:r w:rsidR="00D22193">
        <w:rPr>
          <w:sz w:val="18"/>
          <w:szCs w:val="18"/>
        </w:rPr>
        <w:t>art. 133</w:t>
      </w:r>
      <w:r w:rsidR="00A91F4D" w:rsidRPr="008073E3">
        <w:rPr>
          <w:sz w:val="18"/>
          <w:szCs w:val="18"/>
        </w:rPr>
        <w:t xml:space="preserve"> </w:t>
      </w:r>
      <w:r w:rsidRPr="008073E3">
        <w:rPr>
          <w:sz w:val="18"/>
          <w:szCs w:val="18"/>
        </w:rPr>
        <w:t xml:space="preserve"> </w:t>
      </w:r>
      <w:r w:rsidR="00A91F4D" w:rsidRPr="008073E3">
        <w:rPr>
          <w:sz w:val="18"/>
          <w:szCs w:val="18"/>
        </w:rPr>
        <w:t xml:space="preserve">ustawy </w:t>
      </w:r>
      <w:r w:rsidR="00A91F4D" w:rsidRPr="008073E3">
        <w:rPr>
          <w:rStyle w:val="Pogrubienie"/>
          <w:b w:val="0"/>
          <w:sz w:val="18"/>
          <w:szCs w:val="18"/>
        </w:rPr>
        <w:t>z dnia 14 grudnia 2016 r.</w:t>
      </w:r>
      <w:r w:rsidR="00A91F4D" w:rsidRPr="008073E3">
        <w:rPr>
          <w:rStyle w:val="Pogrubienie"/>
          <w:sz w:val="18"/>
          <w:szCs w:val="18"/>
        </w:rPr>
        <w:t xml:space="preserve"> </w:t>
      </w:r>
      <w:r w:rsidR="00A91F4D" w:rsidRPr="008073E3">
        <w:rPr>
          <w:bCs/>
          <w:sz w:val="18"/>
          <w:szCs w:val="18"/>
        </w:rPr>
        <w:t xml:space="preserve">Prawo oświatowe </w:t>
      </w:r>
      <w:bookmarkStart w:id="0" w:name="_Hlk189480483"/>
      <w:r w:rsidR="006D43C6" w:rsidRPr="006D43C6">
        <w:rPr>
          <w:bCs/>
          <w:sz w:val="18"/>
          <w:szCs w:val="18"/>
        </w:rPr>
        <w:t>(Dz. U. z 2024r., poz. 737, 854, 1562, 1635 i 1933 ze zm.</w:t>
      </w:r>
      <w:r w:rsidR="0026661E">
        <w:rPr>
          <w:bCs/>
          <w:sz w:val="18"/>
          <w:szCs w:val="18"/>
        </w:rPr>
        <w:t>)</w:t>
      </w:r>
      <w:r w:rsidR="006D43C6">
        <w:rPr>
          <w:bCs/>
          <w:sz w:val="18"/>
          <w:szCs w:val="18"/>
        </w:rPr>
        <w:t xml:space="preserve"> </w:t>
      </w:r>
      <w:bookmarkEnd w:id="0"/>
      <w:r w:rsidRPr="008073E3">
        <w:rPr>
          <w:sz w:val="18"/>
          <w:szCs w:val="18"/>
        </w:rPr>
        <w:t xml:space="preserve">kandydaci zamieszkali poza </w:t>
      </w:r>
      <w:r w:rsidR="00D22193">
        <w:rPr>
          <w:sz w:val="18"/>
          <w:szCs w:val="18"/>
        </w:rPr>
        <w:t xml:space="preserve">obwodem publicznej szkoły podstawowej, jeżeli dana szkoła publiczna nadal dysponuje wolnymi miejscami. </w:t>
      </w:r>
    </w:p>
  </w:footnote>
  <w:footnote w:id="2">
    <w:p w14:paraId="75BD8552" w14:textId="77777777" w:rsidR="00A46D63" w:rsidRDefault="00A46D63">
      <w:pPr>
        <w:pStyle w:val="Tekstprzypisudolnego"/>
      </w:pPr>
      <w:r w:rsidRPr="008073E3">
        <w:rPr>
          <w:rStyle w:val="Znakiprzypiswdolnych"/>
          <w:sz w:val="18"/>
          <w:szCs w:val="18"/>
        </w:rPr>
        <w:footnoteRef/>
      </w:r>
      <w:r w:rsidRPr="008073E3">
        <w:rPr>
          <w:sz w:val="18"/>
          <w:szCs w:val="18"/>
        </w:rPr>
        <w:tab/>
        <w:t xml:space="preserve"> </w:t>
      </w:r>
      <w:r w:rsidR="00A91F4D" w:rsidRPr="008073E3">
        <w:rPr>
          <w:sz w:val="18"/>
          <w:szCs w:val="18"/>
        </w:rPr>
        <w:t>Zgodnie z art. 25 Kodeksu cywilnego, miejscem zamieszkania osoby fizycznej jest miejscowość, w której osoba ta przebywa z zamiarem stałego pobytu.</w:t>
      </w:r>
    </w:p>
  </w:footnote>
  <w:footnote w:id="3">
    <w:p w14:paraId="02B08BB6" w14:textId="77777777" w:rsidR="00A46D6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Zgodnie z art. 233 §1 ustawy z dnia 6 czerwca 1997 r. Kodeks karny (</w:t>
      </w:r>
      <w:r w:rsidR="001C5FF1">
        <w:rPr>
          <w:sz w:val="18"/>
          <w:szCs w:val="18"/>
        </w:rPr>
        <w:t xml:space="preserve">Dz. U. z </w:t>
      </w:r>
      <w:r w:rsidR="001C5FF1">
        <w:t>2016 r. poz. 189, 428, 437</w:t>
      </w:r>
      <w:r>
        <w:rPr>
          <w:sz w:val="18"/>
          <w:szCs w:val="18"/>
        </w:rPr>
        <w:t xml:space="preserve">) – „Kto, składając zeznanie mające służyć za dowód w postępowaniu sądowym lub innym postępowaniu prowadzonym na podstawie ustawy, zezna nieprawdę lub zataja prawdę podlega karze pozbawienia wolności </w:t>
      </w:r>
      <w:r w:rsidR="006A25D4" w:rsidRPr="006A25D4">
        <w:rPr>
          <w:sz w:val="18"/>
          <w:szCs w:val="18"/>
        </w:rPr>
        <w:t>od 6 miesięcy do lat 8</w:t>
      </w:r>
      <w:r w:rsidRPr="006A25D4">
        <w:rPr>
          <w:sz w:val="18"/>
          <w:szCs w:val="18"/>
        </w:rPr>
        <w:t>”.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DF3738"/>
    <w:multiLevelType w:val="hybridMultilevel"/>
    <w:tmpl w:val="F84E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34470995">
    <w:abstractNumId w:val="0"/>
  </w:num>
  <w:num w:numId="2" w16cid:durableId="1391995384">
    <w:abstractNumId w:val="1"/>
  </w:num>
  <w:num w:numId="3" w16cid:durableId="1117331112">
    <w:abstractNumId w:val="2"/>
  </w:num>
  <w:num w:numId="4" w16cid:durableId="764961660">
    <w:abstractNumId w:val="3"/>
  </w:num>
  <w:num w:numId="5" w16cid:durableId="1533573594">
    <w:abstractNumId w:val="4"/>
  </w:num>
  <w:num w:numId="6" w16cid:durableId="1470169777">
    <w:abstractNumId w:val="6"/>
  </w:num>
  <w:num w:numId="7" w16cid:durableId="1966891635">
    <w:abstractNumId w:val="8"/>
  </w:num>
  <w:num w:numId="8" w16cid:durableId="1844932111">
    <w:abstractNumId w:val="5"/>
  </w:num>
  <w:num w:numId="9" w16cid:durableId="130327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0B"/>
    <w:rsid w:val="00127C2E"/>
    <w:rsid w:val="001C5FF1"/>
    <w:rsid w:val="0026661E"/>
    <w:rsid w:val="002E7862"/>
    <w:rsid w:val="003443C3"/>
    <w:rsid w:val="003466F9"/>
    <w:rsid w:val="003831BC"/>
    <w:rsid w:val="003F2E23"/>
    <w:rsid w:val="006A25D4"/>
    <w:rsid w:val="006D43C6"/>
    <w:rsid w:val="00705B0B"/>
    <w:rsid w:val="007232F0"/>
    <w:rsid w:val="008073E3"/>
    <w:rsid w:val="00930E7A"/>
    <w:rsid w:val="00933E61"/>
    <w:rsid w:val="00935498"/>
    <w:rsid w:val="00940055"/>
    <w:rsid w:val="00976F4C"/>
    <w:rsid w:val="009A1E0F"/>
    <w:rsid w:val="009C5E2A"/>
    <w:rsid w:val="00A46D63"/>
    <w:rsid w:val="00A91F4D"/>
    <w:rsid w:val="00AD4C4C"/>
    <w:rsid w:val="00B453C3"/>
    <w:rsid w:val="00B612F0"/>
    <w:rsid w:val="00B747AD"/>
    <w:rsid w:val="00CA1288"/>
    <w:rsid w:val="00D22193"/>
    <w:rsid w:val="00D55B65"/>
    <w:rsid w:val="00DD0F31"/>
    <w:rsid w:val="00F62EC6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E67D0A"/>
  <w15:docId w15:val="{110898F2-5173-4805-914E-71551E1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F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232F0"/>
  </w:style>
  <w:style w:type="character" w:customStyle="1" w:styleId="WW-Absatz-Standardschriftart">
    <w:name w:val="WW-Absatz-Standardschriftart"/>
    <w:rsid w:val="007232F0"/>
  </w:style>
  <w:style w:type="character" w:customStyle="1" w:styleId="Domylnaczcionkaakapitu1">
    <w:name w:val="Domyślna czcionka akapitu1"/>
    <w:rsid w:val="007232F0"/>
  </w:style>
  <w:style w:type="character" w:customStyle="1" w:styleId="Znakiprzypiswdolnych">
    <w:name w:val="Znaki przypisów dolnych"/>
    <w:basedOn w:val="Domylnaczcionkaakapitu1"/>
    <w:rsid w:val="007232F0"/>
    <w:rPr>
      <w:vertAlign w:val="superscript"/>
    </w:rPr>
  </w:style>
  <w:style w:type="character" w:styleId="Odwoanieprzypisudolnego">
    <w:name w:val="footnote reference"/>
    <w:rsid w:val="007232F0"/>
    <w:rPr>
      <w:vertAlign w:val="superscript"/>
    </w:rPr>
  </w:style>
  <w:style w:type="character" w:customStyle="1" w:styleId="Znakiprzypiswkocowych">
    <w:name w:val="Znaki przypisów końcowych"/>
    <w:rsid w:val="007232F0"/>
    <w:rPr>
      <w:vertAlign w:val="superscript"/>
    </w:rPr>
  </w:style>
  <w:style w:type="character" w:customStyle="1" w:styleId="WW-Znakiprzypiswkocowych">
    <w:name w:val="WW-Znaki przypisów końcowych"/>
    <w:rsid w:val="007232F0"/>
  </w:style>
  <w:style w:type="character" w:customStyle="1" w:styleId="Znakinumeracji">
    <w:name w:val="Znaki numeracji"/>
    <w:rsid w:val="007232F0"/>
  </w:style>
  <w:style w:type="character" w:customStyle="1" w:styleId="Symbolewypunktowania">
    <w:name w:val="Symbole wypunktowania"/>
    <w:rsid w:val="007232F0"/>
    <w:rPr>
      <w:rFonts w:ascii="OpenSymbol" w:eastAsia="OpenSymbol" w:hAnsi="OpenSymbol" w:cs="OpenSymbol"/>
    </w:rPr>
  </w:style>
  <w:style w:type="character" w:styleId="Odwoanieprzypisukocowego">
    <w:name w:val="endnote reference"/>
    <w:rsid w:val="007232F0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32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232F0"/>
    <w:pPr>
      <w:spacing w:after="120"/>
    </w:pPr>
  </w:style>
  <w:style w:type="paragraph" w:styleId="Lista">
    <w:name w:val="List"/>
    <w:basedOn w:val="Tekstpodstawowy"/>
    <w:rsid w:val="007232F0"/>
    <w:rPr>
      <w:rFonts w:cs="Tahoma"/>
    </w:rPr>
  </w:style>
  <w:style w:type="paragraph" w:customStyle="1" w:styleId="Podpis1">
    <w:name w:val="Podpis1"/>
    <w:basedOn w:val="Normalny"/>
    <w:rsid w:val="007232F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32F0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7232F0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32F0"/>
    <w:pPr>
      <w:suppressLineNumbers/>
    </w:pPr>
  </w:style>
  <w:style w:type="paragraph" w:customStyle="1" w:styleId="Nagwektabeli">
    <w:name w:val="Nagłówek tabeli"/>
    <w:basedOn w:val="Zawartotabeli"/>
    <w:rsid w:val="007232F0"/>
    <w:pPr>
      <w:jc w:val="center"/>
    </w:pPr>
    <w:rPr>
      <w:b/>
      <w:bCs/>
    </w:rPr>
  </w:style>
  <w:style w:type="character" w:styleId="Pogrubienie">
    <w:name w:val="Strong"/>
    <w:qFormat/>
    <w:rsid w:val="00A91F4D"/>
    <w:rPr>
      <w:b/>
      <w:bCs/>
    </w:rPr>
  </w:style>
  <w:style w:type="paragraph" w:styleId="Akapitzlist">
    <w:name w:val="List Paragraph"/>
    <w:basedOn w:val="Normalny"/>
    <w:uiPriority w:val="34"/>
    <w:qFormat/>
    <w:rsid w:val="00383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spkierlik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Lenovo</cp:lastModifiedBy>
  <cp:revision>10</cp:revision>
  <cp:lastPrinted>2025-02-03T12:20:00Z</cp:lastPrinted>
  <dcterms:created xsi:type="dcterms:W3CDTF">2017-03-21T07:44:00Z</dcterms:created>
  <dcterms:modified xsi:type="dcterms:W3CDTF">2025-02-03T12:22:00Z</dcterms:modified>
</cp:coreProperties>
</file>