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6E33" w14:textId="77777777" w:rsidR="00A46D63" w:rsidRDefault="00A46D63"/>
    <w:p w14:paraId="74E294A8" w14:textId="77777777" w:rsidR="00A46D63" w:rsidRDefault="00A46D63">
      <w:r>
        <w:t>…………………………………….</w:t>
      </w:r>
    </w:p>
    <w:p w14:paraId="336DF43B" w14:textId="77777777" w:rsidR="00A46D63" w:rsidRDefault="00A46D63">
      <w:pPr>
        <w:rPr>
          <w:i/>
        </w:rPr>
      </w:pPr>
      <w:r>
        <w:rPr>
          <w:i/>
        </w:rPr>
        <w:t>(imię i nazwisko wnioskodawcy –</w:t>
      </w:r>
    </w:p>
    <w:p w14:paraId="1C3F5760" w14:textId="77777777" w:rsidR="00A46D63" w:rsidRDefault="00A46D63">
      <w:pPr>
        <w:spacing w:line="360" w:lineRule="auto"/>
        <w:rPr>
          <w:i/>
        </w:rPr>
      </w:pPr>
      <w:r>
        <w:rPr>
          <w:i/>
        </w:rPr>
        <w:t xml:space="preserve"> rodzica/opiekuna kandydata)</w:t>
      </w:r>
    </w:p>
    <w:p w14:paraId="4507AC7B" w14:textId="77777777" w:rsidR="00A46D63" w:rsidRDefault="00A46D63">
      <w:pPr>
        <w:spacing w:line="360" w:lineRule="auto"/>
      </w:pPr>
      <w:r>
        <w:t>…………………………………….</w:t>
      </w:r>
    </w:p>
    <w:p w14:paraId="4B135BA5" w14:textId="771D7797" w:rsidR="00A46D63" w:rsidRPr="00BB1B8F" w:rsidRDefault="00A46D63">
      <w:pPr>
        <w:rPr>
          <w:i/>
        </w:rPr>
      </w:pPr>
      <w:r>
        <w:rPr>
          <w:i/>
        </w:rPr>
        <w:t xml:space="preserve">         adres do korespondencji</w:t>
      </w:r>
    </w:p>
    <w:p w14:paraId="40AFA52E" w14:textId="77777777" w:rsidR="00A46D63" w:rsidRDefault="00A46D63">
      <w:pPr>
        <w:spacing w:line="360" w:lineRule="auto"/>
        <w:ind w:left="5580"/>
      </w:pPr>
      <w:r>
        <w:t>Pani</w:t>
      </w:r>
    </w:p>
    <w:p w14:paraId="2D60A031" w14:textId="77777777" w:rsidR="00A46D63" w:rsidRDefault="00A46D63">
      <w:pPr>
        <w:spacing w:line="360" w:lineRule="auto"/>
        <w:ind w:left="5580"/>
      </w:pPr>
      <w:r>
        <w:t>………………………………</w:t>
      </w:r>
    </w:p>
    <w:p w14:paraId="6EEE4067" w14:textId="77777777" w:rsidR="00A46D63" w:rsidRDefault="00A46D63">
      <w:pPr>
        <w:spacing w:line="360" w:lineRule="auto"/>
        <w:ind w:left="5580"/>
      </w:pPr>
      <w:r>
        <w:t>Dyrektor PSP w Kierlikówce</w:t>
      </w:r>
    </w:p>
    <w:p w14:paraId="4529AFFF" w14:textId="77777777" w:rsidR="00A46D63" w:rsidRDefault="00A46D63"/>
    <w:p w14:paraId="6B5197C9" w14:textId="77777777" w:rsidR="00A46D63" w:rsidRDefault="00A46D63">
      <w:pPr>
        <w:jc w:val="center"/>
      </w:pPr>
      <w:r>
        <w:rPr>
          <w:b/>
        </w:rPr>
        <w:t>Wniosek o przyjęc</w:t>
      </w:r>
      <w:r w:rsidR="00A91F4D">
        <w:rPr>
          <w:b/>
        </w:rPr>
        <w:t xml:space="preserve">ie do oddziału przedszkolnego </w:t>
      </w:r>
      <w:r>
        <w:rPr>
          <w:b/>
        </w:rPr>
        <w:t>PSP w Kierlikówce</w:t>
      </w:r>
      <w:r>
        <w:rPr>
          <w:rStyle w:val="Znakiprzypiswdolnych"/>
          <w:b/>
        </w:rPr>
        <w:footnoteReference w:id="1"/>
      </w:r>
    </w:p>
    <w:p w14:paraId="3438E52B" w14:textId="77777777" w:rsidR="00A46D63" w:rsidRDefault="00A46D63">
      <w:pPr>
        <w:jc w:val="center"/>
      </w:pPr>
    </w:p>
    <w:p w14:paraId="05BC72E0" w14:textId="77777777" w:rsidR="00A46D63" w:rsidRDefault="00A46D63">
      <w:pPr>
        <w:jc w:val="center"/>
      </w:pPr>
    </w:p>
    <w:p w14:paraId="298F9D18" w14:textId="77777777" w:rsidR="00A46D63" w:rsidRDefault="00A46D63">
      <w:pPr>
        <w:numPr>
          <w:ilvl w:val="0"/>
          <w:numId w:val="2"/>
        </w:numPr>
      </w:pPr>
      <w:r>
        <w:t>Dane osobowe kandydata i rodziców (opiekunów)</w:t>
      </w:r>
      <w:r>
        <w:rPr>
          <w:rStyle w:val="Znakiprzypiswdolnych"/>
        </w:rPr>
        <w:footnoteReference w:id="2"/>
      </w:r>
    </w:p>
    <w:p w14:paraId="058A7185" w14:textId="77777777" w:rsidR="00A46D63" w:rsidRDefault="00A46D63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96"/>
        <w:gridCol w:w="2477"/>
        <w:gridCol w:w="952"/>
        <w:gridCol w:w="790"/>
        <w:gridCol w:w="657"/>
        <w:gridCol w:w="1496"/>
        <w:gridCol w:w="3322"/>
      </w:tblGrid>
      <w:tr w:rsidR="00A46D63" w14:paraId="0748FC01" w14:textId="77777777">
        <w:trPr>
          <w:trHeight w:val="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1BFF4" w14:textId="77777777" w:rsidR="00A46D63" w:rsidRDefault="00A46D63">
            <w:pPr>
              <w:snapToGrid w:val="0"/>
            </w:pPr>
            <w:r>
              <w:t>1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DB5CE" w14:textId="77777777" w:rsidR="00A46D63" w:rsidRDefault="00A46D63">
            <w:pPr>
              <w:snapToGrid w:val="0"/>
            </w:pPr>
            <w:r>
              <w:t xml:space="preserve">Imię/imiona i nazwisko kandydata 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6238" w14:textId="77777777" w:rsidR="00A46D63" w:rsidRDefault="00A46D63">
            <w:pPr>
              <w:snapToGrid w:val="0"/>
            </w:pPr>
          </w:p>
        </w:tc>
      </w:tr>
      <w:tr w:rsidR="00A46D63" w14:paraId="4AC628BA" w14:textId="77777777">
        <w:trPr>
          <w:trHeight w:val="5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85702" w14:textId="77777777" w:rsidR="00A46D63" w:rsidRDefault="00A46D63">
            <w:pPr>
              <w:snapToGrid w:val="0"/>
            </w:pPr>
            <w:r>
              <w:t>2.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E9462" w14:textId="77777777" w:rsidR="00A46D63" w:rsidRDefault="00A46D63">
            <w:pPr>
              <w:snapToGrid w:val="0"/>
            </w:pPr>
            <w:r>
              <w:t>Data i miejsce urodzenia kandydata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5754" w14:textId="77777777" w:rsidR="00A46D63" w:rsidRDefault="00A46D63">
            <w:pPr>
              <w:snapToGrid w:val="0"/>
            </w:pPr>
          </w:p>
        </w:tc>
      </w:tr>
      <w:tr w:rsidR="00A46D63" w14:paraId="21BEF9A4" w14:textId="77777777">
        <w:trPr>
          <w:trHeight w:val="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54109" w14:textId="77777777" w:rsidR="00A46D63" w:rsidRDefault="00A46D63">
            <w:pPr>
              <w:snapToGrid w:val="0"/>
            </w:pPr>
            <w:r>
              <w:t>3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CCB76" w14:textId="77777777" w:rsidR="00A46D63" w:rsidRDefault="00A46D63">
            <w:pPr>
              <w:snapToGrid w:val="0"/>
            </w:pPr>
            <w:r>
              <w:t>PESEL kandydata/ seria i nr paszportu lub innego dokumentu potwierdzającego tożsamość*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5BDD" w14:textId="77777777" w:rsidR="00A46D63" w:rsidRDefault="00A46D63">
            <w:pPr>
              <w:snapToGrid w:val="0"/>
            </w:pPr>
            <w:r>
              <w:t xml:space="preserve">  </w:t>
            </w:r>
          </w:p>
        </w:tc>
      </w:tr>
      <w:tr w:rsidR="00A46D63" w14:paraId="7AC90CF2" w14:textId="77777777">
        <w:trPr>
          <w:trHeight w:val="26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BBF94" w14:textId="77777777" w:rsidR="00A46D63" w:rsidRDefault="00A46D63">
            <w:pPr>
              <w:snapToGrid w:val="0"/>
            </w:pPr>
            <w:r>
              <w:t>4.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150AE" w14:textId="77777777" w:rsidR="00A46D63" w:rsidRDefault="00A46D63">
            <w:pPr>
              <w:snapToGrid w:val="0"/>
            </w:pPr>
            <w:r>
              <w:t xml:space="preserve">Imię/imiona i nazwiska rodziców </w:t>
            </w:r>
          </w:p>
          <w:p w14:paraId="4A30FABA" w14:textId="77777777" w:rsidR="00A46D63" w:rsidRDefault="00A46D63">
            <w:r>
              <w:t>(opiekunów) kandydata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F9167" w14:textId="77777777" w:rsidR="00A46D63" w:rsidRDefault="00A46D63">
            <w:pPr>
              <w:snapToGrid w:val="0"/>
            </w:pPr>
            <w:r>
              <w:t>Matki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0278" w14:textId="77777777" w:rsidR="00A46D63" w:rsidRDefault="00A46D63">
            <w:pPr>
              <w:snapToGrid w:val="0"/>
            </w:pPr>
          </w:p>
          <w:p w14:paraId="564D9E91" w14:textId="77777777" w:rsidR="00A46D63" w:rsidRDefault="00A46D63"/>
        </w:tc>
      </w:tr>
      <w:tr w:rsidR="00A46D63" w14:paraId="11836523" w14:textId="77777777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28BD0" w14:textId="77777777"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A739F" w14:textId="77777777" w:rsidR="00A46D63" w:rsidRDefault="00A46D63">
            <w:pPr>
              <w:snapToGrid w:val="0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25210" w14:textId="77777777" w:rsidR="00A46D63" w:rsidRDefault="00A46D63">
            <w:pPr>
              <w:snapToGrid w:val="0"/>
            </w:pPr>
            <w:r>
              <w:t xml:space="preserve">Ojca 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53D" w14:textId="77777777" w:rsidR="00A46D63" w:rsidRDefault="00A46D63">
            <w:pPr>
              <w:snapToGrid w:val="0"/>
            </w:pPr>
          </w:p>
          <w:p w14:paraId="7D611C30" w14:textId="77777777" w:rsidR="00A46D63" w:rsidRDefault="00A46D63"/>
        </w:tc>
      </w:tr>
      <w:tr w:rsidR="00A46D63" w14:paraId="0155E3A2" w14:textId="77777777">
        <w:trPr>
          <w:trHeight w:val="26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BA164" w14:textId="77777777" w:rsidR="00A46D63" w:rsidRDefault="00A46D63">
            <w:pPr>
              <w:snapToGrid w:val="0"/>
            </w:pPr>
            <w:r>
              <w:t>5.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B6394" w14:textId="77777777" w:rsidR="00A46D63" w:rsidRDefault="00A46D63">
            <w:pPr>
              <w:snapToGrid w:val="0"/>
            </w:pPr>
            <w:r>
              <w:t>Adres zamieszkania rodziców (opiekunów) i kandydata</w:t>
            </w:r>
            <w:r>
              <w:rPr>
                <w:rStyle w:val="Znakiprzypiswdolnych"/>
              </w:rPr>
              <w:footnoteReference w:id="3"/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7EE1E" w14:textId="77777777" w:rsidR="00A46D63" w:rsidRDefault="00A46D63">
            <w:pPr>
              <w:snapToGrid w:val="0"/>
            </w:pPr>
            <w:r>
              <w:t>Kod pocztowy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EE6F" w14:textId="77777777" w:rsidR="00A46D63" w:rsidRDefault="00A46D63">
            <w:pPr>
              <w:snapToGrid w:val="0"/>
            </w:pPr>
          </w:p>
        </w:tc>
      </w:tr>
      <w:tr w:rsidR="00A46D63" w14:paraId="1CAE1F68" w14:textId="77777777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A6005" w14:textId="77777777"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27310" w14:textId="77777777" w:rsidR="00A46D63" w:rsidRDefault="00A46D63">
            <w:pPr>
              <w:snapToGrid w:val="0"/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50A8D" w14:textId="77777777" w:rsidR="00A46D63" w:rsidRDefault="00A46D63">
            <w:pPr>
              <w:snapToGrid w:val="0"/>
            </w:pPr>
            <w:r>
              <w:t>Poczta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7F9E" w14:textId="77777777" w:rsidR="00A46D63" w:rsidRDefault="00A46D63">
            <w:pPr>
              <w:snapToGrid w:val="0"/>
            </w:pPr>
          </w:p>
          <w:p w14:paraId="04E69350" w14:textId="77777777" w:rsidR="00A46D63" w:rsidRDefault="00A46D63"/>
        </w:tc>
      </w:tr>
      <w:tr w:rsidR="00A46D63" w14:paraId="1A284505" w14:textId="77777777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AD39" w14:textId="77777777"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D58BE" w14:textId="77777777" w:rsidR="00A46D63" w:rsidRDefault="00A46D63">
            <w:pPr>
              <w:snapToGrid w:val="0"/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26697" w14:textId="77777777" w:rsidR="00A46D63" w:rsidRDefault="00A46D63">
            <w:pPr>
              <w:snapToGrid w:val="0"/>
            </w:pPr>
            <w:r>
              <w:t>Miejscowość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621B" w14:textId="77777777" w:rsidR="00A46D63" w:rsidRDefault="00A46D63">
            <w:pPr>
              <w:snapToGrid w:val="0"/>
            </w:pPr>
          </w:p>
          <w:p w14:paraId="7F8E88EF" w14:textId="77777777" w:rsidR="00A46D63" w:rsidRDefault="00A46D63"/>
        </w:tc>
      </w:tr>
      <w:tr w:rsidR="00A46D63" w14:paraId="6EC68CE2" w14:textId="77777777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7E9A" w14:textId="77777777" w:rsidR="00A46D63" w:rsidRDefault="00A46D63">
            <w:pPr>
              <w:snapToGrid w:val="0"/>
            </w:pPr>
          </w:p>
        </w:tc>
        <w:tc>
          <w:tcPr>
            <w:tcW w:w="3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18CC0" w14:textId="77777777" w:rsidR="00A46D63" w:rsidRDefault="00A46D63">
            <w:pPr>
              <w:snapToGrid w:val="0"/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5B13" w14:textId="77777777" w:rsidR="00A46D63" w:rsidRDefault="00A46D63">
            <w:pPr>
              <w:snapToGrid w:val="0"/>
            </w:pPr>
            <w:r>
              <w:t>Nr domu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9A8" w14:textId="77777777" w:rsidR="00A46D63" w:rsidRDefault="00A46D63">
            <w:pPr>
              <w:snapToGrid w:val="0"/>
            </w:pPr>
          </w:p>
        </w:tc>
      </w:tr>
      <w:tr w:rsidR="00A46D63" w14:paraId="57702D77" w14:textId="77777777">
        <w:trPr>
          <w:trHeight w:val="26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7A58C" w14:textId="77777777" w:rsidR="00A46D63" w:rsidRDefault="00A46D63">
            <w:pPr>
              <w:snapToGrid w:val="0"/>
            </w:pPr>
            <w:r>
              <w:t>6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6D7FA" w14:textId="77777777" w:rsidR="00A46D63" w:rsidRDefault="00A46D63">
            <w:pPr>
              <w:snapToGrid w:val="0"/>
            </w:pPr>
            <w:r>
              <w:t xml:space="preserve">Adres poczty elektronicznej </w:t>
            </w:r>
          </w:p>
          <w:p w14:paraId="03089626" w14:textId="77777777" w:rsidR="00A46D63" w:rsidRDefault="00A46D63">
            <w:r>
              <w:t xml:space="preserve">i numery telefonów rodziców (opiekunów) kandydata (o ile je </w:t>
            </w:r>
            <w:r>
              <w:lastRenderedPageBreak/>
              <w:t>posiadają)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4DAE3" w14:textId="77777777" w:rsidR="00A46D63" w:rsidRDefault="00A46D63">
            <w:pPr>
              <w:snapToGrid w:val="0"/>
            </w:pPr>
            <w:r>
              <w:lastRenderedPageBreak/>
              <w:t>Matki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E2151" w14:textId="77777777" w:rsidR="00A46D63" w:rsidRDefault="00A46D63">
            <w:pPr>
              <w:snapToGrid w:val="0"/>
            </w:pPr>
            <w:r>
              <w:t>Telefon do kontaktu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EBBA" w14:textId="77777777" w:rsidR="00A46D63" w:rsidRDefault="00A46D63">
            <w:pPr>
              <w:snapToGrid w:val="0"/>
            </w:pPr>
          </w:p>
        </w:tc>
      </w:tr>
      <w:tr w:rsidR="00A46D63" w14:paraId="3DEEA5FA" w14:textId="77777777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D017B" w14:textId="77777777" w:rsidR="00A46D63" w:rsidRDefault="00A46D63">
            <w:pPr>
              <w:snapToGrid w:val="0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E7798" w14:textId="77777777" w:rsidR="00A46D63" w:rsidRDefault="00A46D63">
            <w:pPr>
              <w:snapToGrid w:val="0"/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EC6A1" w14:textId="77777777" w:rsidR="00A46D63" w:rsidRDefault="00A46D63">
            <w:pPr>
              <w:snapToGrid w:val="0"/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6E21B" w14:textId="77777777" w:rsidR="00A46D63" w:rsidRDefault="00A46D63">
            <w:pPr>
              <w:snapToGrid w:val="0"/>
            </w:pPr>
            <w:r>
              <w:t>Adres poczty elektronicznej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1AEC" w14:textId="77777777" w:rsidR="00A46D63" w:rsidRDefault="00A46D63">
            <w:pPr>
              <w:snapToGrid w:val="0"/>
            </w:pPr>
          </w:p>
        </w:tc>
      </w:tr>
      <w:tr w:rsidR="00A46D63" w14:paraId="4B640030" w14:textId="77777777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24449" w14:textId="77777777" w:rsidR="00A46D63" w:rsidRDefault="00A46D63">
            <w:pPr>
              <w:snapToGrid w:val="0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25D8A" w14:textId="77777777" w:rsidR="00A46D63" w:rsidRDefault="00A46D63">
            <w:pPr>
              <w:snapToGrid w:val="0"/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B59BE" w14:textId="77777777" w:rsidR="00A46D63" w:rsidRDefault="00A46D63">
            <w:pPr>
              <w:snapToGrid w:val="0"/>
            </w:pPr>
            <w:r>
              <w:t xml:space="preserve">Ojca 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E8300" w14:textId="77777777" w:rsidR="00A46D63" w:rsidRDefault="00A46D63">
            <w:pPr>
              <w:snapToGrid w:val="0"/>
            </w:pPr>
            <w:r>
              <w:t>Telefon do kontaktu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5A95" w14:textId="77777777" w:rsidR="00A46D63" w:rsidRDefault="00A46D63">
            <w:pPr>
              <w:snapToGrid w:val="0"/>
            </w:pPr>
          </w:p>
        </w:tc>
      </w:tr>
      <w:tr w:rsidR="00A46D63" w14:paraId="1DECD6AE" w14:textId="77777777">
        <w:trPr>
          <w:trHeight w:val="1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8073B" w14:textId="77777777" w:rsidR="00A46D63" w:rsidRDefault="00A46D63">
            <w:pPr>
              <w:snapToGrid w:val="0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A3B72" w14:textId="77777777" w:rsidR="00A46D63" w:rsidRDefault="00A46D63">
            <w:pPr>
              <w:snapToGrid w:val="0"/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77C87" w14:textId="77777777" w:rsidR="00A46D63" w:rsidRDefault="00A46D63">
            <w:pPr>
              <w:snapToGrid w:val="0"/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1011D" w14:textId="77777777" w:rsidR="00A46D63" w:rsidRDefault="00A46D63">
            <w:pPr>
              <w:snapToGrid w:val="0"/>
            </w:pPr>
            <w:r>
              <w:t>Adres poczty elektronicznej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869B" w14:textId="77777777" w:rsidR="00A46D63" w:rsidRDefault="00A46D63">
            <w:pPr>
              <w:snapToGrid w:val="0"/>
            </w:pPr>
          </w:p>
        </w:tc>
      </w:tr>
      <w:tr w:rsidR="00A46D63" w14:paraId="448E421B" w14:textId="77777777">
        <w:trPr>
          <w:trHeight w:val="1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</w:tcPr>
          <w:p w14:paraId="21F49A0B" w14:textId="77777777" w:rsidR="00A46D63" w:rsidRDefault="00A46D63">
            <w:pPr>
              <w:snapToGrid w:val="0"/>
            </w:pPr>
            <w:r>
              <w:t>7</w:t>
            </w:r>
          </w:p>
        </w:tc>
        <w:tc>
          <w:tcPr>
            <w:tcW w:w="48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FC660C0" w14:textId="77777777" w:rsidR="00A46D63" w:rsidRDefault="00705B0B">
            <w:pPr>
              <w:snapToGrid w:val="0"/>
            </w:pPr>
            <w:r>
              <w:t xml:space="preserve">Podanie kolejności </w:t>
            </w:r>
            <w:r w:rsidR="00A46D63">
              <w:t>wybranych publicznych przedszkoli, publicznych innych form wychowania przedszkolnego albo publicznych szkół w porządku najbardziej do najmniej preferowanych.</w:t>
            </w: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8DE7" w14:textId="77777777" w:rsidR="00A46D63" w:rsidRDefault="00A46D63">
            <w:pPr>
              <w:snapToGrid w:val="0"/>
            </w:pPr>
            <w:r>
              <w:t>1. …....................................................................</w:t>
            </w:r>
          </w:p>
          <w:p w14:paraId="50A29CD3" w14:textId="77777777" w:rsidR="00A46D63" w:rsidRDefault="00A46D63">
            <w:pPr>
              <w:snapToGrid w:val="0"/>
            </w:pPr>
            <w:r>
              <w:t>…........................................................................</w:t>
            </w:r>
          </w:p>
          <w:p w14:paraId="0967368E" w14:textId="77777777" w:rsidR="00A46D63" w:rsidRDefault="00A46D63">
            <w:pPr>
              <w:snapToGrid w:val="0"/>
            </w:pPr>
            <w:r>
              <w:t>2..........................................................................</w:t>
            </w:r>
          </w:p>
          <w:p w14:paraId="57A48847" w14:textId="77777777" w:rsidR="00A46D63" w:rsidRDefault="00A46D63">
            <w:pPr>
              <w:snapToGrid w:val="0"/>
            </w:pPr>
            <w:r>
              <w:t>…........................................................................</w:t>
            </w:r>
          </w:p>
          <w:p w14:paraId="5E0CE974" w14:textId="77777777" w:rsidR="00A46D63" w:rsidRDefault="00A46D63">
            <w:pPr>
              <w:snapToGrid w:val="0"/>
            </w:pPr>
            <w:r>
              <w:t>3..........................................................................</w:t>
            </w:r>
          </w:p>
          <w:p w14:paraId="3064E2EE" w14:textId="77777777" w:rsidR="00A46D63" w:rsidRDefault="00A46D63">
            <w:pPr>
              <w:snapToGrid w:val="0"/>
            </w:pPr>
            <w:r>
              <w:t>…........................................................................</w:t>
            </w:r>
          </w:p>
          <w:p w14:paraId="29628B7F" w14:textId="77777777" w:rsidR="00A46D63" w:rsidRDefault="00A46D63">
            <w:pPr>
              <w:snapToGrid w:val="0"/>
            </w:pPr>
          </w:p>
        </w:tc>
      </w:tr>
      <w:tr w:rsidR="00A46D63" w14:paraId="3C2D067E" w14:textId="77777777" w:rsidTr="00930E7A">
        <w:trPr>
          <w:trHeight w:val="143"/>
        </w:trPr>
        <w:tc>
          <w:tcPr>
            <w:tcW w:w="396" w:type="dxa"/>
            <w:tcBorders>
              <w:left w:val="single" w:sz="4" w:space="0" w:color="000000"/>
              <w:bottom w:val="single" w:sz="4" w:space="0" w:color="auto"/>
            </w:tcBorders>
          </w:tcPr>
          <w:p w14:paraId="208ADDC7" w14:textId="77777777" w:rsidR="00A46D63" w:rsidRDefault="00A46D63">
            <w:pPr>
              <w:snapToGrid w:val="0"/>
            </w:pPr>
            <w:r>
              <w:t>8</w:t>
            </w:r>
          </w:p>
        </w:tc>
        <w:tc>
          <w:tcPr>
            <w:tcW w:w="48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14:paraId="0A6AD837" w14:textId="5D14BDB4" w:rsidR="00A46D63" w:rsidRDefault="00A46D63">
            <w:pPr>
              <w:snapToGrid w:val="0"/>
            </w:pPr>
            <w:r>
              <w:t>Załączniki</w:t>
            </w:r>
            <w:r w:rsidR="003831BC">
              <w:t xml:space="preserve"> do wniosku – I etap postępowania rekrutacyjnego</w:t>
            </w:r>
            <w:r w:rsidR="00BB1B8F">
              <w:t xml:space="preserve"> (Ustawa Prawo oświatowe)</w:t>
            </w:r>
            <w:r w:rsidR="003831BC">
              <w:t>:</w:t>
            </w:r>
          </w:p>
          <w:p w14:paraId="3FF55CF2" w14:textId="77777777" w:rsidR="00A46D63" w:rsidRDefault="00A46D63">
            <w:pPr>
              <w:snapToGrid w:val="0"/>
            </w:pPr>
            <w:r>
              <w:t xml:space="preserve">1.Oświadczenie o wielodzietności rodziny kandydata.  </w:t>
            </w:r>
          </w:p>
          <w:p w14:paraId="42FB74C6" w14:textId="77777777" w:rsidR="008073E3" w:rsidRDefault="00A46D63" w:rsidP="008073E3">
            <w:pPr>
              <w:snapToGrid w:val="0"/>
            </w:pPr>
            <w:r>
              <w:t xml:space="preserve">2. </w:t>
            </w:r>
            <w:r w:rsidR="008073E3">
              <w:t>Dokument potwierdzający niepełnosprawność kandydata.</w:t>
            </w:r>
          </w:p>
          <w:p w14:paraId="43BBA6FF" w14:textId="77777777" w:rsidR="008073E3" w:rsidRDefault="008073E3" w:rsidP="008073E3">
            <w:pPr>
              <w:snapToGrid w:val="0"/>
            </w:pPr>
            <w:r>
              <w:t>3. Dokument potwierdzający niepełnosprawność jednego z rodziców kandydata.</w:t>
            </w:r>
          </w:p>
          <w:p w14:paraId="11026107" w14:textId="77777777" w:rsidR="00A46D63" w:rsidRDefault="008073E3" w:rsidP="008073E3">
            <w:pPr>
              <w:snapToGrid w:val="0"/>
            </w:pPr>
            <w:r>
              <w:t>4. Dokument potwierdzający niepełnosprawność obojga rodziców kandydata.</w:t>
            </w:r>
          </w:p>
          <w:p w14:paraId="2350FB99" w14:textId="77777777" w:rsidR="00A46D63" w:rsidRDefault="008073E3">
            <w:pPr>
              <w:snapToGrid w:val="0"/>
            </w:pPr>
            <w:r>
              <w:t>5</w:t>
            </w:r>
            <w:r w:rsidR="00A46D63">
              <w:t xml:space="preserve">. </w:t>
            </w:r>
            <w:r>
              <w:t>Dokument potwierdzający niepełnosprawność rodzeństwa kandydata.</w:t>
            </w:r>
          </w:p>
          <w:p w14:paraId="74D0DCF1" w14:textId="77777777" w:rsidR="00A46D63" w:rsidRDefault="008073E3" w:rsidP="008073E3">
            <w:pPr>
              <w:snapToGrid w:val="0"/>
            </w:pPr>
            <w:r>
              <w:t>6. Dokument potwierdzający</w:t>
            </w:r>
            <w:r w:rsidR="00A46D63">
              <w:t xml:space="preserve"> </w:t>
            </w:r>
            <w:r>
              <w:t xml:space="preserve">samotne wychowywanie kandydata w rodzinie. </w:t>
            </w:r>
          </w:p>
          <w:p w14:paraId="0BB90AE1" w14:textId="77777777" w:rsidR="008073E3" w:rsidRDefault="008073E3" w:rsidP="008073E3">
            <w:pPr>
              <w:snapToGrid w:val="0"/>
            </w:pPr>
            <w:r>
              <w:t xml:space="preserve">7. Dokument potwierdzający objęcie kandydata pieczą zastępczą. </w:t>
            </w:r>
          </w:p>
        </w:tc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320FE" w14:textId="77777777" w:rsidR="00A46D63" w:rsidRDefault="00D55B65">
            <w:pPr>
              <w:snapToGrid w:val="0"/>
            </w:pPr>
            <w:r>
              <w:t>Właściwe zakreślić:</w:t>
            </w:r>
          </w:p>
          <w:p w14:paraId="2875A683" w14:textId="77777777" w:rsidR="003831BC" w:rsidRDefault="003831BC">
            <w:pPr>
              <w:snapToGrid w:val="0"/>
            </w:pPr>
          </w:p>
          <w:p w14:paraId="4481BB31" w14:textId="77777777" w:rsidR="00A46D63" w:rsidRDefault="00A46D63">
            <w:pPr>
              <w:snapToGrid w:val="0"/>
            </w:pPr>
            <w:r>
              <w:t>TAK / NIE**</w:t>
            </w:r>
            <w:r w:rsidR="008073E3">
              <w:t xml:space="preserve">  Liczna dzieci ……………..</w:t>
            </w:r>
          </w:p>
          <w:p w14:paraId="3FF72B34" w14:textId="77777777" w:rsidR="00A46D63" w:rsidRDefault="00A46D63">
            <w:pPr>
              <w:snapToGrid w:val="0"/>
            </w:pPr>
          </w:p>
          <w:p w14:paraId="08415305" w14:textId="77777777" w:rsidR="00A46D63" w:rsidRDefault="00A46D63">
            <w:pPr>
              <w:snapToGrid w:val="0"/>
            </w:pPr>
            <w:r>
              <w:t>TAK/ NIE**</w:t>
            </w:r>
          </w:p>
          <w:p w14:paraId="4D1A9439" w14:textId="77777777" w:rsidR="00A46D63" w:rsidRDefault="00A46D63">
            <w:pPr>
              <w:snapToGrid w:val="0"/>
            </w:pPr>
          </w:p>
          <w:p w14:paraId="0FB52B66" w14:textId="77777777" w:rsidR="00A46D63" w:rsidRDefault="00A46D63">
            <w:pPr>
              <w:snapToGrid w:val="0"/>
            </w:pPr>
            <w:r>
              <w:t>TAK / NIE**</w:t>
            </w:r>
          </w:p>
          <w:p w14:paraId="344E8F9E" w14:textId="77777777" w:rsidR="00A46D63" w:rsidRDefault="00A46D63">
            <w:pPr>
              <w:snapToGrid w:val="0"/>
            </w:pPr>
          </w:p>
          <w:p w14:paraId="44E876A4" w14:textId="77777777" w:rsidR="008073E3" w:rsidRDefault="008073E3">
            <w:pPr>
              <w:snapToGrid w:val="0"/>
            </w:pPr>
          </w:p>
          <w:p w14:paraId="251C4E0B" w14:textId="77777777" w:rsidR="00A46D63" w:rsidRDefault="00A46D63">
            <w:pPr>
              <w:snapToGrid w:val="0"/>
            </w:pPr>
            <w:r>
              <w:t>TAK / NIE**</w:t>
            </w:r>
          </w:p>
          <w:p w14:paraId="49EAB504" w14:textId="77777777" w:rsidR="00A46D63" w:rsidRDefault="00A46D63">
            <w:pPr>
              <w:snapToGrid w:val="0"/>
            </w:pPr>
          </w:p>
          <w:p w14:paraId="4C2F3D0F" w14:textId="77777777" w:rsidR="00A46D63" w:rsidRDefault="00A46D63">
            <w:pPr>
              <w:snapToGrid w:val="0"/>
            </w:pPr>
            <w:r>
              <w:t>TAK/ NIE**</w:t>
            </w:r>
          </w:p>
          <w:p w14:paraId="4B4643C9" w14:textId="77777777" w:rsidR="008073E3" w:rsidRDefault="008073E3">
            <w:pPr>
              <w:snapToGrid w:val="0"/>
            </w:pPr>
          </w:p>
          <w:p w14:paraId="61A35FF7" w14:textId="77777777" w:rsidR="008073E3" w:rsidRDefault="008073E3">
            <w:pPr>
              <w:snapToGrid w:val="0"/>
            </w:pPr>
            <w:r>
              <w:t>TAK / NIE**</w:t>
            </w:r>
          </w:p>
          <w:p w14:paraId="53A580CA" w14:textId="77777777" w:rsidR="008073E3" w:rsidRDefault="008073E3">
            <w:pPr>
              <w:snapToGrid w:val="0"/>
            </w:pPr>
          </w:p>
          <w:p w14:paraId="0F4A9B1B" w14:textId="77777777" w:rsidR="008073E3" w:rsidRDefault="008073E3">
            <w:pPr>
              <w:snapToGrid w:val="0"/>
            </w:pPr>
            <w:r>
              <w:t>TAK/ NIE**</w:t>
            </w:r>
          </w:p>
        </w:tc>
      </w:tr>
      <w:tr w:rsidR="00930E7A" w14:paraId="77B8D162" w14:textId="77777777" w:rsidTr="00930E7A">
        <w:trPr>
          <w:trHeight w:val="14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5A5" w14:textId="77777777" w:rsidR="00930E7A" w:rsidRDefault="00930E7A">
            <w:pPr>
              <w:snapToGrid w:val="0"/>
            </w:pPr>
            <w:r>
              <w:t>9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490" w14:textId="08F3AAB1" w:rsidR="003831BC" w:rsidRDefault="003831BC" w:rsidP="003831BC">
            <w:pPr>
              <w:snapToGrid w:val="0"/>
            </w:pPr>
            <w:r>
              <w:t>Załączniki do wniosku – II etap postępowania rekrutacyjnego (</w:t>
            </w:r>
            <w:r w:rsidR="00BB1B8F">
              <w:t>Zarządzenie Wójta Gminy Trzciana  118/IX/2025</w:t>
            </w:r>
            <w:r>
              <w:t>)</w:t>
            </w:r>
            <w:r w:rsidR="00BB1B8F">
              <w:t>:</w:t>
            </w:r>
          </w:p>
          <w:p w14:paraId="1161F5F1" w14:textId="26343ACB" w:rsidR="003831BC" w:rsidRDefault="003831BC" w:rsidP="003831BC">
            <w:pPr>
              <w:snapToGrid w:val="0"/>
            </w:pPr>
            <w:r>
              <w:t xml:space="preserve">1. </w:t>
            </w:r>
            <w:r w:rsidR="00BB1B8F">
              <w:t>Dziecko 6- letnie.</w:t>
            </w:r>
          </w:p>
          <w:p w14:paraId="1EC972EB" w14:textId="169D1A3B" w:rsidR="00BB1B8F" w:rsidRDefault="003831BC" w:rsidP="003831BC">
            <w:pPr>
              <w:snapToGrid w:val="0"/>
            </w:pPr>
            <w:r>
              <w:t xml:space="preserve">2. </w:t>
            </w:r>
            <w:r w:rsidR="00BB1B8F">
              <w:t>Dziecko 5-letnie.</w:t>
            </w:r>
          </w:p>
          <w:p w14:paraId="7A7F8325" w14:textId="36D94A9A" w:rsidR="00BB1B8F" w:rsidRDefault="00BB1B8F" w:rsidP="003831BC">
            <w:pPr>
              <w:snapToGrid w:val="0"/>
            </w:pPr>
            <w:r>
              <w:t>3. Dziecko uczestniczyło w ubiegłorocznym postępowaniu rekrutacyjnym do naszego oddziału i nie zostało przyjęte.</w:t>
            </w:r>
          </w:p>
          <w:p w14:paraId="78F41801" w14:textId="490FB99B" w:rsidR="00BB1B8F" w:rsidRDefault="00BB1B8F" w:rsidP="003831BC">
            <w:pPr>
              <w:snapToGrid w:val="0"/>
            </w:pPr>
            <w:r>
              <w:t>4. Rodzeństwo uczestniczy w postępowaniu rekrutacyjnym do naszego oddziału.</w:t>
            </w:r>
          </w:p>
          <w:p w14:paraId="4C2938DA" w14:textId="326592D2" w:rsidR="00C55E76" w:rsidRDefault="00C55E76" w:rsidP="003831BC">
            <w:pPr>
              <w:snapToGrid w:val="0"/>
            </w:pPr>
            <w:r>
              <w:t xml:space="preserve">5. Miejscem realizacji obowiązku szkolnego lub przedszkolnego rodzeństwa jest nasza szkoła. </w:t>
            </w:r>
          </w:p>
          <w:p w14:paraId="3F53AD76" w14:textId="5AA21218" w:rsidR="00127C2E" w:rsidRPr="008B2530" w:rsidRDefault="00C55E76" w:rsidP="00C55E76">
            <w:pPr>
              <w:snapToGrid w:val="0"/>
            </w:pPr>
            <w:r>
              <w:t>6</w:t>
            </w:r>
            <w:r w:rsidR="00BB1B8F">
              <w:t xml:space="preserve">. Miejscem </w:t>
            </w:r>
            <w:r>
              <w:t xml:space="preserve">pracy lub prowadzenia działalności gospodarczej lub gosp. rolnego rodziców jest obwód oddziału przedszkolnego.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036" w14:textId="77777777" w:rsidR="00D55B65" w:rsidRDefault="00D55B65" w:rsidP="00D55B65">
            <w:pPr>
              <w:snapToGrid w:val="0"/>
            </w:pPr>
            <w:r>
              <w:t>Właściwe zakreślić:</w:t>
            </w:r>
          </w:p>
          <w:p w14:paraId="0FA1B104" w14:textId="77777777" w:rsidR="00930E7A" w:rsidRDefault="00930E7A">
            <w:pPr>
              <w:snapToGrid w:val="0"/>
            </w:pPr>
          </w:p>
          <w:p w14:paraId="07AB14A7" w14:textId="77777777" w:rsidR="00C55E76" w:rsidRDefault="00C55E76" w:rsidP="00BB1B8F">
            <w:pPr>
              <w:snapToGrid w:val="0"/>
            </w:pPr>
          </w:p>
          <w:p w14:paraId="7EE40BE2" w14:textId="7DBE46B2" w:rsidR="00BB1B8F" w:rsidRDefault="00BB1B8F" w:rsidP="00BB1B8F">
            <w:pPr>
              <w:snapToGrid w:val="0"/>
            </w:pPr>
            <w:r>
              <w:t>TAK / NIE**</w:t>
            </w:r>
          </w:p>
          <w:p w14:paraId="1DB74815" w14:textId="77777777" w:rsidR="003831BC" w:rsidRDefault="003831BC">
            <w:pPr>
              <w:snapToGrid w:val="0"/>
            </w:pPr>
            <w:r>
              <w:t>TAK / NIE**</w:t>
            </w:r>
          </w:p>
          <w:p w14:paraId="1B551317" w14:textId="77777777" w:rsidR="00933E61" w:rsidRDefault="00933E61">
            <w:pPr>
              <w:snapToGrid w:val="0"/>
            </w:pPr>
          </w:p>
          <w:p w14:paraId="29CA1B72" w14:textId="77777777" w:rsidR="00933E61" w:rsidRDefault="00933E61" w:rsidP="00933E61">
            <w:pPr>
              <w:snapToGrid w:val="0"/>
            </w:pPr>
            <w:r>
              <w:t>TAK / NIE**</w:t>
            </w:r>
          </w:p>
          <w:p w14:paraId="498B9FD5" w14:textId="77777777" w:rsidR="00933E61" w:rsidRDefault="00933E61">
            <w:pPr>
              <w:snapToGrid w:val="0"/>
            </w:pPr>
          </w:p>
          <w:p w14:paraId="13D5FB4E" w14:textId="6B5EBA2D" w:rsidR="00127C2E" w:rsidRDefault="00127C2E" w:rsidP="00127C2E">
            <w:pPr>
              <w:snapToGrid w:val="0"/>
            </w:pPr>
            <w:r>
              <w:t>TAK / NIE</w:t>
            </w:r>
            <w:r w:rsidR="00BB1B8F">
              <w:t>**</w:t>
            </w:r>
          </w:p>
          <w:p w14:paraId="1316888D" w14:textId="77777777" w:rsidR="00127C2E" w:rsidRDefault="00127C2E">
            <w:pPr>
              <w:snapToGrid w:val="0"/>
            </w:pPr>
          </w:p>
          <w:p w14:paraId="5D8849E5" w14:textId="77777777" w:rsidR="00BB1B8F" w:rsidRDefault="00BB1B8F" w:rsidP="00BB1B8F">
            <w:pPr>
              <w:snapToGrid w:val="0"/>
            </w:pPr>
            <w:r>
              <w:t>TAK / NIE**</w:t>
            </w:r>
          </w:p>
          <w:p w14:paraId="4ED03641" w14:textId="77777777" w:rsidR="00C55E76" w:rsidRDefault="00C55E76" w:rsidP="00C55E76">
            <w:pPr>
              <w:snapToGrid w:val="0"/>
            </w:pPr>
          </w:p>
          <w:p w14:paraId="0D3C3AA2" w14:textId="4943F30E" w:rsidR="00C55E76" w:rsidRDefault="00C55E76" w:rsidP="00C55E76">
            <w:pPr>
              <w:snapToGrid w:val="0"/>
            </w:pPr>
            <w:r>
              <w:t>TAK / NIE**</w:t>
            </w:r>
          </w:p>
          <w:p w14:paraId="55E9ADE2" w14:textId="77777777" w:rsidR="00127C2E" w:rsidRDefault="00127C2E">
            <w:pPr>
              <w:snapToGrid w:val="0"/>
            </w:pPr>
          </w:p>
          <w:p w14:paraId="00C098F6" w14:textId="77777777" w:rsidR="00127C2E" w:rsidRDefault="00127C2E" w:rsidP="008B2530">
            <w:pPr>
              <w:snapToGrid w:val="0"/>
            </w:pPr>
          </w:p>
        </w:tc>
      </w:tr>
    </w:tbl>
    <w:p w14:paraId="08458967" w14:textId="77777777" w:rsidR="00A46D63" w:rsidRDefault="00A46D63"/>
    <w:p w14:paraId="6EB4E98A" w14:textId="77777777" w:rsidR="00A46D63" w:rsidRDefault="00A46D63">
      <w:r>
        <w:t>*w przypadku braku nr PESEL</w:t>
      </w:r>
    </w:p>
    <w:p w14:paraId="2D704B05" w14:textId="77777777" w:rsidR="008073E3" w:rsidRDefault="00D55B65">
      <w:r>
        <w:t>*</w:t>
      </w:r>
      <w:r w:rsidR="008073E3">
        <w:t xml:space="preserve">* jeżeli TAK należy dołączyć stosowny dokument </w:t>
      </w:r>
    </w:p>
    <w:p w14:paraId="47FACA45" w14:textId="77777777" w:rsidR="00284554" w:rsidRDefault="00284554"/>
    <w:p w14:paraId="7B2E8F88" w14:textId="77777777" w:rsidR="00673F0D" w:rsidRDefault="00673F0D"/>
    <w:p w14:paraId="444545C6" w14:textId="77777777" w:rsidR="00A46D63" w:rsidRDefault="00A46D63">
      <w:pPr>
        <w:numPr>
          <w:ilvl w:val="0"/>
          <w:numId w:val="2"/>
        </w:numPr>
      </w:pPr>
      <w:r>
        <w:t>Oświadczenia wnioskodawcy:</w:t>
      </w:r>
    </w:p>
    <w:p w14:paraId="30929007" w14:textId="77777777" w:rsidR="00A46D63" w:rsidRDefault="00A46D63">
      <w:pPr>
        <w:numPr>
          <w:ilvl w:val="0"/>
          <w:numId w:val="3"/>
        </w:numPr>
      </w:pPr>
      <w:r>
        <w:t>Oświadczam, że podane we wniosku dane są zgodne ze stanem faktycznym.</w:t>
      </w:r>
      <w:r>
        <w:rPr>
          <w:rStyle w:val="Znakiprzypiswdolnych"/>
        </w:rPr>
        <w:footnoteReference w:id="4"/>
      </w:r>
    </w:p>
    <w:p w14:paraId="01AC20E2" w14:textId="77777777" w:rsidR="00A46D63" w:rsidRDefault="00A46D63">
      <w:pPr>
        <w:numPr>
          <w:ilvl w:val="0"/>
          <w:numId w:val="3"/>
        </w:numPr>
      </w:pPr>
      <w:r>
        <w:lastRenderedPageBreak/>
        <w:t>Zobowiązuję się do:</w:t>
      </w:r>
    </w:p>
    <w:p w14:paraId="43762464" w14:textId="77777777" w:rsidR="00A46D63" w:rsidRDefault="00A46D63">
      <w:r>
        <w:t xml:space="preserve">            - podania istotnych informacji o stanie zdrowia dziecka, stosowanej diecie i rozwoju  </w:t>
      </w:r>
    </w:p>
    <w:p w14:paraId="265EE334" w14:textId="77777777" w:rsidR="00A46D63" w:rsidRDefault="00A46D63">
      <w:r>
        <w:t xml:space="preserve">            psychofizycznym dziecka,</w:t>
      </w:r>
    </w:p>
    <w:p w14:paraId="213F0853" w14:textId="77777777" w:rsidR="00A46D63" w:rsidRDefault="00A46D63">
      <w:pPr>
        <w:ind w:left="720"/>
      </w:pPr>
      <w:r>
        <w:t>- przyprowadzania do przedszkola tylko zdrowego dziecka,</w:t>
      </w:r>
    </w:p>
    <w:p w14:paraId="0A2F281B" w14:textId="77777777" w:rsidR="00A46D63" w:rsidRDefault="00A46D63">
      <w:pPr>
        <w:ind w:left="720"/>
      </w:pPr>
      <w:r>
        <w:t>- przyprowadzania i odbierania dziecka z przedszkola osobiście lub przez osobę dorosłą,   zgłoszoną nauczycielowi, zapewniającą dziecku bezpieczeństwo.</w:t>
      </w:r>
    </w:p>
    <w:p w14:paraId="4E224004" w14:textId="77777777" w:rsidR="00A46D63" w:rsidRDefault="00A46D63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43"/>
        <w:gridCol w:w="3635"/>
        <w:gridCol w:w="2463"/>
        <w:gridCol w:w="2440"/>
      </w:tblGrid>
      <w:tr w:rsidR="00A46D63" w14:paraId="39277F65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EB9BD" w14:textId="77777777" w:rsidR="00A46D63" w:rsidRDefault="00A46D63">
            <w:pPr>
              <w:snapToGrid w:val="0"/>
            </w:pPr>
            <w:r>
              <w:t>Lp.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84ACC" w14:textId="77777777" w:rsidR="00A46D63" w:rsidRDefault="00A46D63">
            <w:pPr>
              <w:snapToGrid w:val="0"/>
            </w:pPr>
            <w:r>
              <w:t xml:space="preserve">Imię i nazwisko osoby/osób </w:t>
            </w:r>
          </w:p>
          <w:p w14:paraId="11CA445C" w14:textId="77777777" w:rsidR="00A46D63" w:rsidRDefault="00A46D63">
            <w:r>
              <w:t xml:space="preserve">upoważnionych do odbioru dziecka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D4581" w14:textId="77777777" w:rsidR="00A46D63" w:rsidRDefault="00A46D63">
            <w:pPr>
              <w:snapToGrid w:val="0"/>
            </w:pPr>
            <w:r>
              <w:t>Stopień pokrewieństwa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35A9" w14:textId="77777777" w:rsidR="00A46D63" w:rsidRPr="008B2530" w:rsidRDefault="00E41C91" w:rsidP="00E41C91">
            <w:pPr>
              <w:snapToGrid w:val="0"/>
              <w:jc w:val="center"/>
            </w:pPr>
            <w:r w:rsidRPr="008B2530">
              <w:t>Numer kontaktowy</w:t>
            </w:r>
          </w:p>
        </w:tc>
      </w:tr>
      <w:tr w:rsidR="00A46D63" w14:paraId="2812EC21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F07DB" w14:textId="77777777" w:rsidR="00A46D63" w:rsidRDefault="00A46D63">
            <w:pPr>
              <w:snapToGrid w:val="0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D1EF1" w14:textId="77777777" w:rsidR="00A46D63" w:rsidRDefault="00A46D63">
            <w:pPr>
              <w:snapToGrid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0134" w14:textId="77777777" w:rsidR="00A46D63" w:rsidRDefault="00A46D63">
            <w:pPr>
              <w:snapToGrid w:val="0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192F" w14:textId="77777777" w:rsidR="00A46D63" w:rsidRDefault="00A46D63">
            <w:pPr>
              <w:snapToGrid w:val="0"/>
            </w:pPr>
          </w:p>
        </w:tc>
      </w:tr>
      <w:tr w:rsidR="00A46D63" w14:paraId="12477DBF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96F79" w14:textId="77777777" w:rsidR="00A46D63" w:rsidRDefault="00A46D63">
            <w:pPr>
              <w:snapToGrid w:val="0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66BB9" w14:textId="77777777" w:rsidR="00A46D63" w:rsidRDefault="00A46D63">
            <w:pPr>
              <w:snapToGrid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F47F1" w14:textId="77777777" w:rsidR="00A46D63" w:rsidRDefault="00A46D63">
            <w:pPr>
              <w:snapToGrid w:val="0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90B6" w14:textId="77777777" w:rsidR="00A46D63" w:rsidRDefault="00A46D63">
            <w:pPr>
              <w:snapToGrid w:val="0"/>
            </w:pPr>
          </w:p>
        </w:tc>
      </w:tr>
      <w:tr w:rsidR="00A46D63" w14:paraId="16BCA91C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FC3E1" w14:textId="77777777" w:rsidR="00A46D63" w:rsidRDefault="00A46D63">
            <w:pPr>
              <w:snapToGrid w:val="0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A7120" w14:textId="77777777" w:rsidR="00A46D63" w:rsidRDefault="00A46D63">
            <w:pPr>
              <w:snapToGrid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278B2" w14:textId="77777777" w:rsidR="00A46D63" w:rsidRDefault="00A46D63">
            <w:pPr>
              <w:snapToGrid w:val="0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149C" w14:textId="77777777" w:rsidR="00A46D63" w:rsidRDefault="00A46D63">
            <w:pPr>
              <w:snapToGrid w:val="0"/>
            </w:pPr>
          </w:p>
        </w:tc>
      </w:tr>
      <w:tr w:rsidR="00A46D63" w14:paraId="6137484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5FC7" w14:textId="77777777" w:rsidR="00A46D63" w:rsidRDefault="00A46D63">
            <w:pPr>
              <w:snapToGrid w:val="0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72F82" w14:textId="77777777" w:rsidR="00A46D63" w:rsidRDefault="00A46D63">
            <w:pPr>
              <w:snapToGrid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65C61" w14:textId="77777777" w:rsidR="00A46D63" w:rsidRDefault="00A46D63">
            <w:pPr>
              <w:snapToGrid w:val="0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BA05" w14:textId="77777777" w:rsidR="00A46D63" w:rsidRDefault="00A46D63">
            <w:pPr>
              <w:snapToGrid w:val="0"/>
            </w:pPr>
          </w:p>
        </w:tc>
      </w:tr>
    </w:tbl>
    <w:p w14:paraId="20DCAC4E" w14:textId="77777777" w:rsidR="00A46D63" w:rsidRDefault="00A46D63"/>
    <w:p w14:paraId="4CCADE03" w14:textId="77777777" w:rsidR="00A46D63" w:rsidRDefault="00A46D63"/>
    <w:p w14:paraId="1DB40357" w14:textId="77777777" w:rsidR="00A46D63" w:rsidRDefault="00A46D63">
      <w:pPr>
        <w:rPr>
          <w:sz w:val="20"/>
          <w:szCs w:val="20"/>
        </w:rPr>
      </w:pPr>
    </w:p>
    <w:p w14:paraId="1DF0E9D0" w14:textId="77777777" w:rsidR="00A46D63" w:rsidRDefault="00A46D63">
      <w:r>
        <w:t>……………………….                                               ………………..………………………….</w:t>
      </w:r>
    </w:p>
    <w:p w14:paraId="3E4695CC" w14:textId="77777777" w:rsidR="00A46D63" w:rsidRDefault="00A46D6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(data)                                                                                         (czytelny podpis wnioskodawcy –</w:t>
      </w:r>
    </w:p>
    <w:p w14:paraId="34ED86A8" w14:textId="77777777" w:rsidR="00D3067B" w:rsidRPr="00673F0D" w:rsidRDefault="00A46D6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rodzica (opiekuna) kandydata</w:t>
      </w:r>
    </w:p>
    <w:p w14:paraId="1753A2D1" w14:textId="77777777" w:rsidR="00D3067B" w:rsidRDefault="00D3067B"/>
    <w:p w14:paraId="0C4A0819" w14:textId="3A5B7EE6" w:rsidR="008D09DB" w:rsidRDefault="008D09DB" w:rsidP="008D09DB">
      <w:pPr>
        <w:jc w:val="center"/>
        <w:rPr>
          <w:rFonts w:asciiTheme="majorHAnsi" w:hAnsiTheme="majorHAnsi" w:cstheme="majorHAnsi"/>
          <w:sz w:val="20"/>
          <w:szCs w:val="20"/>
        </w:rPr>
      </w:pPr>
      <w:r w:rsidRPr="00A70294">
        <w:rPr>
          <w:rFonts w:asciiTheme="majorHAnsi" w:hAnsiTheme="majorHAnsi" w:cstheme="majorHAnsi"/>
          <w:sz w:val="20"/>
          <w:szCs w:val="20"/>
        </w:rPr>
        <w:t xml:space="preserve">KLAUZULA INFORMACYJNA </w:t>
      </w:r>
      <w:r>
        <w:rPr>
          <w:rFonts w:asciiTheme="majorHAnsi" w:hAnsiTheme="majorHAnsi" w:cstheme="majorHAnsi"/>
          <w:sz w:val="20"/>
          <w:szCs w:val="20"/>
        </w:rPr>
        <w:t>–</w:t>
      </w:r>
      <w:r w:rsidRPr="00A70294">
        <w:rPr>
          <w:rFonts w:asciiTheme="majorHAnsi" w:hAnsiTheme="majorHAnsi" w:cstheme="majorHAnsi"/>
          <w:sz w:val="20"/>
          <w:szCs w:val="20"/>
        </w:rPr>
        <w:t xml:space="preserve"> RODO</w:t>
      </w:r>
    </w:p>
    <w:p w14:paraId="320F3A03" w14:textId="77777777" w:rsidR="008D09DB" w:rsidRPr="00A70294" w:rsidRDefault="008D09DB" w:rsidP="008D09DB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F25565D" w14:textId="77777777" w:rsidR="008D09DB" w:rsidRPr="00266A33" w:rsidRDefault="008D09DB" w:rsidP="008D09DB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66A33"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66EF8DD" w14:textId="77777777" w:rsidR="008D09DB" w:rsidRPr="004A7D55" w:rsidRDefault="008D09DB" w:rsidP="008D09DB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4A7D5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Pani/Pana danych osobowych jest Publiczna Szkoła Podstawowa im. Edwarda Dembowskiego w Kierlikówce, Kierlikówka 4, 32-732 Kamionna. Kontakt z administratorem jest możliwy także za pomocą adresu mailowego: </w:t>
      </w:r>
      <w:hyperlink r:id="rId7" w:history="1">
        <w:r w:rsidRPr="00D30FE1">
          <w:rPr>
            <w:rStyle w:val="Hipercze"/>
            <w:rFonts w:asciiTheme="majorHAnsi" w:hAnsiTheme="majorHAnsi" w:cstheme="majorHAnsi"/>
            <w:sz w:val="18"/>
            <w:szCs w:val="18"/>
          </w:rPr>
          <w:t>sekretariat@pspkierlikowka.pl</w:t>
        </w:r>
      </w:hyperlink>
      <w:r w:rsidRPr="004A7D55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</w:p>
    <w:p w14:paraId="0A4E1047" w14:textId="77777777" w:rsidR="008D09DB" w:rsidRPr="004A7D55" w:rsidRDefault="008D09DB" w:rsidP="008D09DB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4A7D55">
        <w:rPr>
          <w:rFonts w:asciiTheme="majorHAnsi" w:hAnsiTheme="majorHAnsi" w:cstheme="majorHAnsi"/>
          <w:sz w:val="18"/>
          <w:szCs w:val="18"/>
        </w:rPr>
        <w:t>Inspektorem Ochrony Danych Osobowych jest Aleksandra Cnota-</w:t>
      </w:r>
      <w:proofErr w:type="spellStart"/>
      <w:r w:rsidRPr="004A7D55">
        <w:rPr>
          <w:rFonts w:asciiTheme="majorHAnsi" w:hAnsiTheme="majorHAnsi" w:cstheme="majorHAnsi"/>
          <w:sz w:val="18"/>
          <w:szCs w:val="18"/>
        </w:rPr>
        <w:t>Mikołajec</w:t>
      </w:r>
      <w:proofErr w:type="spellEnd"/>
      <w:r w:rsidRPr="004A7D55">
        <w:rPr>
          <w:rFonts w:asciiTheme="majorHAnsi" w:hAnsiTheme="majorHAnsi" w:cstheme="majorHAnsi"/>
          <w:sz w:val="18"/>
          <w:szCs w:val="18"/>
        </w:rPr>
        <w:t xml:space="preserve">. Kontakt z inspektorem jest możliwy za pomocą adresów mailowych: aleksandra@eduodo.pl lub iod@eduodo.pl, </w:t>
      </w:r>
    </w:p>
    <w:p w14:paraId="6FD32D09" w14:textId="77777777" w:rsidR="008D09DB" w:rsidRPr="00266A33" w:rsidRDefault="008D09DB" w:rsidP="008D09DB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Dane osobowe dzieci rekrutujących się do przedszkola, ich rodziców oraz opiekunów prawnych przetwarzane będą w celu przeprowadzenia procesu rekrutacji do przedszkola na podstawie: </w:t>
      </w:r>
    </w:p>
    <w:p w14:paraId="1373A9C9" w14:textId="77777777" w:rsidR="008D09DB" w:rsidRPr="00266A33" w:rsidRDefault="008D09DB" w:rsidP="008D09DB">
      <w:pPr>
        <w:pStyle w:val="Akapitzlist"/>
        <w:widowControl/>
        <w:numPr>
          <w:ilvl w:val="0"/>
          <w:numId w:val="7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art. 6 ust. 1 lit. c RODO - realizacja obowiązku prawnego ciążącego na administratorze, wynikająca z </w:t>
      </w:r>
      <w:r w:rsidRPr="00266A3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ustawy z dnia 14 grudnia 2016 r. - Prawo oświatowe, </w:t>
      </w:r>
    </w:p>
    <w:p w14:paraId="57452CB4" w14:textId="77777777" w:rsidR="008D09DB" w:rsidRPr="00266A33" w:rsidRDefault="008D09DB" w:rsidP="008D09DB">
      <w:pPr>
        <w:pStyle w:val="Akapitzlist"/>
        <w:widowControl/>
        <w:numPr>
          <w:ilvl w:val="0"/>
          <w:numId w:val="7"/>
        </w:numPr>
        <w:suppressAutoHyphens w:val="0"/>
        <w:spacing w:after="20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66A3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art. 9 ust. 2 lit h RODO -  przetwarzanie jest niezbędne do zapewnienia opieki zdrowotnej lub zabezpieczenia społecznego na podstawie ustawy z dnia 14 grudnia 2016 r. – Prawo oświatowe, </w:t>
      </w:r>
    </w:p>
    <w:p w14:paraId="13D0E76F" w14:textId="77777777" w:rsidR="008D09DB" w:rsidRPr="00266A33" w:rsidRDefault="008D09DB" w:rsidP="008D09DB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>Odbiorcami Pani/Pana danych osobowych będą:</w:t>
      </w:r>
    </w:p>
    <w:p w14:paraId="504B5255" w14:textId="77777777" w:rsidR="008D09DB" w:rsidRPr="00266A33" w:rsidRDefault="008D09DB" w:rsidP="008D09DB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A26BE1" w14:textId="77777777" w:rsidR="008D09DB" w:rsidRPr="00266A33" w:rsidRDefault="008D09DB" w:rsidP="008D09DB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 inne podmioty, które na podstawie stosownych umów podpisanych z administratorem przetwarzają jego dane osobowe,</w:t>
      </w:r>
    </w:p>
    <w:p w14:paraId="16119140" w14:textId="77777777" w:rsidR="008D09DB" w:rsidRPr="00266A33" w:rsidRDefault="008D09DB" w:rsidP="008D09DB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14:paraId="3AFDF720" w14:textId="77777777" w:rsidR="008D09DB" w:rsidRPr="00266A33" w:rsidRDefault="008D09DB" w:rsidP="008D09DB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66A3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3BFE6D47" w14:textId="77777777" w:rsidR="008D09DB" w:rsidRPr="00266A33" w:rsidRDefault="008D09DB" w:rsidP="008D09DB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14:paraId="2AB310CA" w14:textId="77777777" w:rsidR="008D09DB" w:rsidRPr="00266A33" w:rsidRDefault="008D09DB" w:rsidP="008D09DB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14:paraId="3297E09D" w14:textId="77777777" w:rsidR="008D09DB" w:rsidRPr="00266A33" w:rsidRDefault="008D09DB" w:rsidP="008D09DB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14:paraId="0790A89A" w14:textId="77777777" w:rsidR="008D09DB" w:rsidRPr="00266A33" w:rsidRDefault="008D09DB" w:rsidP="008D09DB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14:paraId="53A0CCF3" w14:textId="77777777" w:rsidR="008D09DB" w:rsidRPr="00266A33" w:rsidRDefault="008D09DB" w:rsidP="008D09DB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14:paraId="5AE3582C" w14:textId="77777777" w:rsidR="008D09DB" w:rsidRPr="00266A33" w:rsidRDefault="008D09DB" w:rsidP="008D09DB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do wniesienia sprzeciwu wobec przetwarzania danych, na zasadach opisanych w art. 21 RODO, </w:t>
      </w:r>
    </w:p>
    <w:p w14:paraId="5EBA7E47" w14:textId="77777777" w:rsidR="008D09DB" w:rsidRPr="00266A33" w:rsidRDefault="008D09DB" w:rsidP="008D09DB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do przenoszenia danych, zgodnie z art. 20 RODO, </w:t>
      </w:r>
    </w:p>
    <w:p w14:paraId="338B5205" w14:textId="77777777" w:rsidR="008D09DB" w:rsidRDefault="008D09DB" w:rsidP="008D09DB">
      <w:pPr>
        <w:pStyle w:val="Akapitzlist"/>
        <w:widowControl/>
        <w:numPr>
          <w:ilvl w:val="0"/>
          <w:numId w:val="9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14:paraId="02D656B2" w14:textId="77777777" w:rsidR="008D09DB" w:rsidRPr="00A70294" w:rsidRDefault="008D09DB" w:rsidP="008D09DB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A70294"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a-f) należy skontaktować się z Administratorem lub z Inspektorem Ochrony Danych.  </w:t>
      </w:r>
    </w:p>
    <w:p w14:paraId="73C8AC13" w14:textId="77777777" w:rsidR="008D09DB" w:rsidRPr="00266A33" w:rsidRDefault="008D09DB" w:rsidP="008D09DB">
      <w:pPr>
        <w:pStyle w:val="Akapitzlist"/>
        <w:widowControl/>
        <w:numPr>
          <w:ilvl w:val="0"/>
          <w:numId w:val="6"/>
        </w:numPr>
        <w:suppressAutoHyphens w:val="0"/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lastRenderedPageBreak/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747E44B2" w14:textId="77777777" w:rsidR="008D09DB" w:rsidRPr="00266A33" w:rsidRDefault="008D09DB" w:rsidP="008D09DB">
      <w:pPr>
        <w:pStyle w:val="Akapitzlist"/>
        <w:widowControl/>
        <w:numPr>
          <w:ilvl w:val="0"/>
          <w:numId w:val="6"/>
        </w:numPr>
        <w:suppressAutoHyphens w:val="0"/>
        <w:spacing w:after="200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Podanie danych wymaganych przepisami jest niezbędne do wzięcia udziału w procesie rekrutacji do przedszkola, konsekwencją ich niepodania będzie brak możliwości wzięcia udziału w jej procesie, </w:t>
      </w:r>
    </w:p>
    <w:p w14:paraId="2B1E51E2" w14:textId="77777777" w:rsidR="008D09DB" w:rsidRPr="00266A33" w:rsidRDefault="008D09DB" w:rsidP="008D09DB">
      <w:pPr>
        <w:pStyle w:val="Akapitzlist"/>
        <w:widowControl/>
        <w:numPr>
          <w:ilvl w:val="0"/>
          <w:numId w:val="6"/>
        </w:numPr>
        <w:suppressAutoHyphens w:val="0"/>
        <w:spacing w:after="200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266A33">
        <w:rPr>
          <w:rFonts w:asciiTheme="majorHAnsi" w:hAnsiTheme="majorHAnsi" w:cstheme="majorHAnsi"/>
          <w:sz w:val="18"/>
          <w:szCs w:val="18"/>
        </w:rPr>
        <w:t xml:space="preserve">Pani/Pana dane mogą być przetwarzane w sposób zautomatyzowany i nie będą profilowane. </w:t>
      </w:r>
    </w:p>
    <w:p w14:paraId="0037EB20" w14:textId="77777777" w:rsidR="00A46D63" w:rsidRDefault="00A46D63"/>
    <w:sectPr w:rsidR="00A46D63" w:rsidSect="000E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6476" w14:textId="77777777" w:rsidR="00290D52" w:rsidRDefault="00290D52">
      <w:r>
        <w:separator/>
      </w:r>
    </w:p>
  </w:endnote>
  <w:endnote w:type="continuationSeparator" w:id="0">
    <w:p w14:paraId="4F7F1EC6" w14:textId="77777777" w:rsidR="00290D52" w:rsidRDefault="0029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5993F" w14:textId="77777777" w:rsidR="00290D52" w:rsidRDefault="00290D52">
      <w:r>
        <w:separator/>
      </w:r>
    </w:p>
  </w:footnote>
  <w:footnote w:type="continuationSeparator" w:id="0">
    <w:p w14:paraId="5B27CAF2" w14:textId="77777777" w:rsidR="00290D52" w:rsidRDefault="00290D52">
      <w:r>
        <w:continuationSeparator/>
      </w:r>
    </w:p>
  </w:footnote>
  <w:footnote w:id="1">
    <w:p w14:paraId="1C3F4E0D" w14:textId="79DA97BF" w:rsidR="00A46D63" w:rsidRPr="008073E3" w:rsidRDefault="00A46D63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</w:r>
      <w:r w:rsidRPr="008073E3">
        <w:rPr>
          <w:sz w:val="18"/>
          <w:szCs w:val="18"/>
        </w:rPr>
        <w:t xml:space="preserve"> Zgodnie z </w:t>
      </w:r>
      <w:r w:rsidR="00A91F4D" w:rsidRPr="008073E3">
        <w:rPr>
          <w:sz w:val="18"/>
          <w:szCs w:val="18"/>
        </w:rPr>
        <w:t xml:space="preserve">art. 7 </w:t>
      </w:r>
      <w:r w:rsidRPr="008073E3">
        <w:rPr>
          <w:sz w:val="18"/>
          <w:szCs w:val="18"/>
        </w:rPr>
        <w:t xml:space="preserve"> </w:t>
      </w:r>
      <w:r w:rsidR="00A91F4D" w:rsidRPr="008073E3">
        <w:rPr>
          <w:sz w:val="18"/>
          <w:szCs w:val="18"/>
        </w:rPr>
        <w:t xml:space="preserve">ustawy </w:t>
      </w:r>
      <w:r w:rsidR="00A91F4D" w:rsidRPr="008073E3">
        <w:rPr>
          <w:rStyle w:val="Pogrubienie"/>
          <w:b w:val="0"/>
          <w:sz w:val="18"/>
          <w:szCs w:val="18"/>
        </w:rPr>
        <w:t>z dnia 14 grudnia 2016 r.</w:t>
      </w:r>
      <w:r w:rsidR="00A91F4D" w:rsidRPr="008073E3">
        <w:rPr>
          <w:rStyle w:val="Pogrubienie"/>
          <w:sz w:val="18"/>
          <w:szCs w:val="18"/>
        </w:rPr>
        <w:t xml:space="preserve"> </w:t>
      </w:r>
      <w:r w:rsidR="00A91F4D" w:rsidRPr="008073E3">
        <w:rPr>
          <w:bCs/>
          <w:sz w:val="18"/>
          <w:szCs w:val="18"/>
        </w:rPr>
        <w:t xml:space="preserve">Prawo oświatowe </w:t>
      </w:r>
      <w:r w:rsidR="00BB1B8F" w:rsidRPr="006D43C6">
        <w:rPr>
          <w:bCs/>
          <w:sz w:val="18"/>
          <w:szCs w:val="18"/>
        </w:rPr>
        <w:t>(Dz. U. z 2024r., poz. 737, 854, 1562, 1635 i 1933 ze zm.</w:t>
      </w:r>
      <w:r w:rsidR="00BB1B8F">
        <w:rPr>
          <w:bCs/>
          <w:sz w:val="18"/>
          <w:szCs w:val="18"/>
        </w:rPr>
        <w:t xml:space="preserve">) </w:t>
      </w:r>
      <w:r w:rsidRPr="008073E3">
        <w:rPr>
          <w:sz w:val="18"/>
          <w:szCs w:val="18"/>
        </w:rPr>
        <w:t xml:space="preserve">kandydaci zamieszkali poza </w:t>
      </w:r>
      <w:r w:rsidR="00A91F4D" w:rsidRPr="008073E3">
        <w:rPr>
          <w:sz w:val="18"/>
          <w:szCs w:val="18"/>
        </w:rPr>
        <w:t>obszarem danej gminy</w:t>
      </w:r>
      <w:r w:rsidRPr="008073E3">
        <w:rPr>
          <w:sz w:val="18"/>
          <w:szCs w:val="18"/>
        </w:rPr>
        <w:t>, mogą być przyjęci</w:t>
      </w:r>
      <w:r w:rsidR="00A91F4D" w:rsidRPr="008073E3">
        <w:rPr>
          <w:sz w:val="18"/>
          <w:szCs w:val="18"/>
        </w:rPr>
        <w:t xml:space="preserve"> do publicznego przedszkola, oddziału przedszkolnego lub innej formy wychowania przedszkolnego, </w:t>
      </w:r>
      <w:r w:rsidR="00935498" w:rsidRPr="008073E3">
        <w:rPr>
          <w:sz w:val="18"/>
          <w:szCs w:val="18"/>
        </w:rPr>
        <w:t>jeżeli</w:t>
      </w:r>
      <w:r w:rsidRPr="008073E3">
        <w:rPr>
          <w:sz w:val="18"/>
          <w:szCs w:val="18"/>
        </w:rPr>
        <w:t xml:space="preserve"> po przeprowadzeniu postępowania rekrutacyjnego, </w:t>
      </w:r>
      <w:r w:rsidR="00A91F4D" w:rsidRPr="008073E3">
        <w:rPr>
          <w:sz w:val="18"/>
          <w:szCs w:val="18"/>
        </w:rPr>
        <w:t>dana gmina nadal</w:t>
      </w:r>
      <w:r w:rsidRPr="008073E3">
        <w:rPr>
          <w:sz w:val="18"/>
          <w:szCs w:val="18"/>
        </w:rPr>
        <w:t xml:space="preserve"> dysponuje wolnymi miejscami. </w:t>
      </w:r>
      <w:r w:rsidR="00A91F4D" w:rsidRPr="008073E3">
        <w:rPr>
          <w:sz w:val="18"/>
          <w:szCs w:val="18"/>
        </w:rPr>
        <w:t xml:space="preserve">     W przypadku większej liczby kandydatów zamieszkałych poza obszarem danej gminy przeprowadza się postępowanie rekrutacyjne. </w:t>
      </w:r>
      <w:r w:rsidRPr="008073E3">
        <w:rPr>
          <w:sz w:val="18"/>
          <w:szCs w:val="18"/>
        </w:rPr>
        <w:t xml:space="preserve"> </w:t>
      </w:r>
    </w:p>
  </w:footnote>
  <w:footnote w:id="2">
    <w:p w14:paraId="43A1F77A" w14:textId="6CFACA4A" w:rsidR="00A46D63" w:rsidRPr="008073E3" w:rsidRDefault="00A46D63">
      <w:pPr>
        <w:pStyle w:val="Tekstprzypisudolnego"/>
        <w:rPr>
          <w:sz w:val="18"/>
          <w:szCs w:val="18"/>
        </w:rPr>
      </w:pPr>
      <w:r w:rsidRPr="008073E3">
        <w:rPr>
          <w:rStyle w:val="Znakiprzypiswdolnych"/>
          <w:sz w:val="18"/>
          <w:szCs w:val="18"/>
        </w:rPr>
        <w:footnoteRef/>
      </w:r>
      <w:r w:rsidRPr="008073E3">
        <w:rPr>
          <w:sz w:val="18"/>
          <w:szCs w:val="18"/>
        </w:rPr>
        <w:tab/>
        <w:t xml:space="preserve"> </w:t>
      </w:r>
      <w:r w:rsidR="00A91F4D" w:rsidRPr="008073E3">
        <w:rPr>
          <w:sz w:val="18"/>
          <w:szCs w:val="18"/>
        </w:rPr>
        <w:t xml:space="preserve">Zgodnie z art. 151  </w:t>
      </w:r>
      <w:r w:rsidR="00A91F4D" w:rsidRPr="008073E3">
        <w:rPr>
          <w:rStyle w:val="Pogrubienie"/>
          <w:b w:val="0"/>
          <w:sz w:val="18"/>
          <w:szCs w:val="18"/>
        </w:rPr>
        <w:t>z dnia 14 grudnia 2016 r.</w:t>
      </w:r>
      <w:r w:rsidR="00A91F4D" w:rsidRPr="008073E3">
        <w:rPr>
          <w:rStyle w:val="Pogrubienie"/>
          <w:sz w:val="18"/>
          <w:szCs w:val="18"/>
        </w:rPr>
        <w:t xml:space="preserve"> </w:t>
      </w:r>
      <w:r w:rsidR="00A91F4D" w:rsidRPr="008073E3">
        <w:rPr>
          <w:bCs/>
          <w:sz w:val="18"/>
          <w:szCs w:val="18"/>
        </w:rPr>
        <w:t xml:space="preserve">Prawo oświatowe </w:t>
      </w:r>
      <w:r w:rsidR="00BB1B8F" w:rsidRPr="006D43C6">
        <w:rPr>
          <w:bCs/>
          <w:sz w:val="18"/>
          <w:szCs w:val="18"/>
        </w:rPr>
        <w:t>(Dz. U. z 2024r., poz. 737, 854, 1562, 1635 i 1933 ze zm.</w:t>
      </w:r>
      <w:r w:rsidR="00BB1B8F">
        <w:rPr>
          <w:bCs/>
          <w:sz w:val="18"/>
          <w:szCs w:val="18"/>
        </w:rPr>
        <w:t xml:space="preserve">) </w:t>
      </w:r>
      <w:r w:rsidR="00A91F4D" w:rsidRPr="008073E3">
        <w:rPr>
          <w:sz w:val="18"/>
          <w:szCs w:val="18"/>
        </w:rPr>
        <w:t>zgłoszenie  zawiera dane podane w punkcie 1-5 tabeli,  natomiast dane w punkcie 6 podaje się,  jeśli  takie środki komunikacji rodzice  posiadają. To oznacza, że dane w punkcie 1-5 należy podać obowiązkowo,  natomiast podanie danych w punkcie 6,  nie jest obowiązkowe, ale bardzo potrzebne dla skutecznego komunikowani się z rodzicami w sprawie rekrutacji, a następnie skutecznego sprawowania opieki nad dzieckiem.</w:t>
      </w:r>
    </w:p>
  </w:footnote>
  <w:footnote w:id="3">
    <w:p w14:paraId="379FEA59" w14:textId="77777777" w:rsidR="00A46D63" w:rsidRDefault="00A46D63">
      <w:pPr>
        <w:pStyle w:val="Tekstprzypisudolnego"/>
      </w:pPr>
      <w:r w:rsidRPr="008073E3">
        <w:rPr>
          <w:rStyle w:val="Znakiprzypiswdolnych"/>
          <w:sz w:val="18"/>
          <w:szCs w:val="18"/>
        </w:rPr>
        <w:footnoteRef/>
      </w:r>
      <w:r w:rsidRPr="008073E3">
        <w:rPr>
          <w:sz w:val="18"/>
          <w:szCs w:val="18"/>
        </w:rPr>
        <w:tab/>
        <w:t xml:space="preserve"> </w:t>
      </w:r>
      <w:r w:rsidR="00A91F4D" w:rsidRPr="008073E3">
        <w:rPr>
          <w:sz w:val="18"/>
          <w:szCs w:val="18"/>
        </w:rPr>
        <w:t>Zgodnie z art. 25 Kodeksu cywilnego, miejscem zamieszkania osoby fizycznej jest miejscowość, w której osoba ta przebywa z zamiarem stałego pobytu.</w:t>
      </w:r>
    </w:p>
  </w:footnote>
  <w:footnote w:id="4">
    <w:p w14:paraId="0CEE28CF" w14:textId="77777777" w:rsidR="00A46D63" w:rsidRDefault="00A46D63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Zgodnie z art. 233 §1 ustawy z dnia 6 czerwca 1997 r. Kodeks karny (</w:t>
      </w:r>
      <w:r w:rsidR="001C5FF1">
        <w:rPr>
          <w:sz w:val="18"/>
          <w:szCs w:val="18"/>
        </w:rPr>
        <w:t xml:space="preserve">Dz. U. z </w:t>
      </w:r>
      <w:r w:rsidR="001C5FF1">
        <w:t>2016 r. poz. 189, 428, 437</w:t>
      </w:r>
      <w:r w:rsidR="009E01A2">
        <w:t xml:space="preserve"> ze zm.</w:t>
      </w:r>
      <w:r>
        <w:rPr>
          <w:sz w:val="18"/>
          <w:szCs w:val="18"/>
        </w:rPr>
        <w:t xml:space="preserve">) – „Kto, składając zeznanie mające służyć za dowód w postępowaniu sądowym lub innym postępowaniu prowadzonym na podstawie ustawy, zezna nieprawdę lub zataja prawdę podlega karze pozbawienia wolności </w:t>
      </w:r>
      <w:r w:rsidR="006A25D4" w:rsidRPr="006A25D4">
        <w:rPr>
          <w:sz w:val="18"/>
          <w:szCs w:val="18"/>
        </w:rPr>
        <w:t>od 6 miesięcy do lat 8</w:t>
      </w:r>
      <w:r w:rsidRPr="006A25D4">
        <w:rPr>
          <w:sz w:val="18"/>
          <w:szCs w:val="18"/>
        </w:rPr>
        <w:t>”.</w:t>
      </w:r>
      <w:r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2DF3738"/>
    <w:multiLevelType w:val="hybridMultilevel"/>
    <w:tmpl w:val="F84E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75345581">
    <w:abstractNumId w:val="0"/>
  </w:num>
  <w:num w:numId="2" w16cid:durableId="1704668364">
    <w:abstractNumId w:val="1"/>
  </w:num>
  <w:num w:numId="3" w16cid:durableId="12194982">
    <w:abstractNumId w:val="2"/>
  </w:num>
  <w:num w:numId="4" w16cid:durableId="1005589697">
    <w:abstractNumId w:val="3"/>
  </w:num>
  <w:num w:numId="5" w16cid:durableId="1816993942">
    <w:abstractNumId w:val="4"/>
  </w:num>
  <w:num w:numId="6" w16cid:durableId="199052563">
    <w:abstractNumId w:val="6"/>
  </w:num>
  <w:num w:numId="7" w16cid:durableId="2058167363">
    <w:abstractNumId w:val="8"/>
  </w:num>
  <w:num w:numId="8" w16cid:durableId="1099135695">
    <w:abstractNumId w:val="5"/>
  </w:num>
  <w:num w:numId="9" w16cid:durableId="1086802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0B"/>
    <w:rsid w:val="000E1157"/>
    <w:rsid w:val="00127C2E"/>
    <w:rsid w:val="001525D8"/>
    <w:rsid w:val="001642F4"/>
    <w:rsid w:val="001C5FF1"/>
    <w:rsid w:val="00225A5B"/>
    <w:rsid w:val="00284554"/>
    <w:rsid w:val="00290D52"/>
    <w:rsid w:val="002E7862"/>
    <w:rsid w:val="00301950"/>
    <w:rsid w:val="003831BC"/>
    <w:rsid w:val="00390DDF"/>
    <w:rsid w:val="00420F00"/>
    <w:rsid w:val="0049693A"/>
    <w:rsid w:val="005452DF"/>
    <w:rsid w:val="005746E1"/>
    <w:rsid w:val="0065306D"/>
    <w:rsid w:val="0066016C"/>
    <w:rsid w:val="00673F0D"/>
    <w:rsid w:val="006A25D4"/>
    <w:rsid w:val="006E35F2"/>
    <w:rsid w:val="00705B0B"/>
    <w:rsid w:val="007B5761"/>
    <w:rsid w:val="008073E3"/>
    <w:rsid w:val="008B2530"/>
    <w:rsid w:val="008D09DB"/>
    <w:rsid w:val="00930E7A"/>
    <w:rsid w:val="00933E61"/>
    <w:rsid w:val="00935498"/>
    <w:rsid w:val="00976F4C"/>
    <w:rsid w:val="009E01A2"/>
    <w:rsid w:val="00A46D63"/>
    <w:rsid w:val="00A91F4D"/>
    <w:rsid w:val="00AD4C4C"/>
    <w:rsid w:val="00B453C3"/>
    <w:rsid w:val="00BB1B8F"/>
    <w:rsid w:val="00C55E76"/>
    <w:rsid w:val="00CC21B9"/>
    <w:rsid w:val="00D3067B"/>
    <w:rsid w:val="00D55B65"/>
    <w:rsid w:val="00DD0F31"/>
    <w:rsid w:val="00E41C91"/>
    <w:rsid w:val="00F3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076D1C"/>
  <w15:docId w15:val="{546A9152-110D-4BED-8B94-9C4FE798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1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C21B9"/>
  </w:style>
  <w:style w:type="character" w:customStyle="1" w:styleId="WW-Absatz-Standardschriftart">
    <w:name w:val="WW-Absatz-Standardschriftart"/>
    <w:rsid w:val="00CC21B9"/>
  </w:style>
  <w:style w:type="character" w:customStyle="1" w:styleId="Domylnaczcionkaakapitu1">
    <w:name w:val="Domyślna czcionka akapitu1"/>
    <w:rsid w:val="00CC21B9"/>
  </w:style>
  <w:style w:type="character" w:customStyle="1" w:styleId="Znakiprzypiswdolnych">
    <w:name w:val="Znaki przypisów dolnych"/>
    <w:basedOn w:val="Domylnaczcionkaakapitu1"/>
    <w:rsid w:val="00CC21B9"/>
    <w:rPr>
      <w:vertAlign w:val="superscript"/>
    </w:rPr>
  </w:style>
  <w:style w:type="character" w:styleId="Odwoanieprzypisudolnego">
    <w:name w:val="footnote reference"/>
    <w:rsid w:val="00CC21B9"/>
    <w:rPr>
      <w:vertAlign w:val="superscript"/>
    </w:rPr>
  </w:style>
  <w:style w:type="character" w:customStyle="1" w:styleId="Znakiprzypiswkocowych">
    <w:name w:val="Znaki przypisów końcowych"/>
    <w:rsid w:val="00CC21B9"/>
    <w:rPr>
      <w:vertAlign w:val="superscript"/>
    </w:rPr>
  </w:style>
  <w:style w:type="character" w:customStyle="1" w:styleId="WW-Znakiprzypiswkocowych">
    <w:name w:val="WW-Znaki przypisów końcowych"/>
    <w:rsid w:val="00CC21B9"/>
  </w:style>
  <w:style w:type="character" w:customStyle="1" w:styleId="Znakinumeracji">
    <w:name w:val="Znaki numeracji"/>
    <w:rsid w:val="00CC21B9"/>
  </w:style>
  <w:style w:type="character" w:customStyle="1" w:styleId="Symbolewypunktowania">
    <w:name w:val="Symbole wypunktowania"/>
    <w:rsid w:val="00CC21B9"/>
    <w:rPr>
      <w:rFonts w:ascii="OpenSymbol" w:eastAsia="OpenSymbol" w:hAnsi="OpenSymbol" w:cs="OpenSymbol"/>
    </w:rPr>
  </w:style>
  <w:style w:type="character" w:styleId="Odwoanieprzypisukocowego">
    <w:name w:val="endnote reference"/>
    <w:rsid w:val="00CC21B9"/>
    <w:rPr>
      <w:vertAlign w:val="superscript"/>
    </w:rPr>
  </w:style>
  <w:style w:type="paragraph" w:customStyle="1" w:styleId="Nagwek1">
    <w:name w:val="Nagłówek1"/>
    <w:basedOn w:val="Normalny"/>
    <w:next w:val="Tekstpodstawowy"/>
    <w:rsid w:val="00CC21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CC21B9"/>
    <w:pPr>
      <w:spacing w:after="120"/>
    </w:pPr>
  </w:style>
  <w:style w:type="paragraph" w:styleId="Lista">
    <w:name w:val="List"/>
    <w:basedOn w:val="Tekstpodstawowy"/>
    <w:rsid w:val="00CC21B9"/>
    <w:rPr>
      <w:rFonts w:cs="Tahoma"/>
    </w:rPr>
  </w:style>
  <w:style w:type="paragraph" w:customStyle="1" w:styleId="Podpis1">
    <w:name w:val="Podpis1"/>
    <w:basedOn w:val="Normalny"/>
    <w:rsid w:val="00CC21B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21B9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CC21B9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CC21B9"/>
    <w:pPr>
      <w:suppressLineNumbers/>
    </w:pPr>
  </w:style>
  <w:style w:type="paragraph" w:customStyle="1" w:styleId="Nagwektabeli">
    <w:name w:val="Nagłówek tabeli"/>
    <w:basedOn w:val="Zawartotabeli"/>
    <w:rsid w:val="00CC21B9"/>
    <w:pPr>
      <w:jc w:val="center"/>
    </w:pPr>
    <w:rPr>
      <w:b/>
      <w:bCs/>
    </w:rPr>
  </w:style>
  <w:style w:type="character" w:styleId="Pogrubienie">
    <w:name w:val="Strong"/>
    <w:qFormat/>
    <w:rsid w:val="00A91F4D"/>
    <w:rPr>
      <w:b/>
      <w:bCs/>
    </w:rPr>
  </w:style>
  <w:style w:type="paragraph" w:styleId="Akapitzlist">
    <w:name w:val="List Paragraph"/>
    <w:basedOn w:val="Normalny"/>
    <w:uiPriority w:val="34"/>
    <w:qFormat/>
    <w:rsid w:val="003831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1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spkierlik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Lenovo</cp:lastModifiedBy>
  <cp:revision>30</cp:revision>
  <cp:lastPrinted>2018-02-28T06:45:00Z</cp:lastPrinted>
  <dcterms:created xsi:type="dcterms:W3CDTF">2017-03-17T13:20:00Z</dcterms:created>
  <dcterms:modified xsi:type="dcterms:W3CDTF">2025-02-03T12:33:00Z</dcterms:modified>
</cp:coreProperties>
</file>