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63" w:rsidRDefault="00A46D63"/>
    <w:p w:rsidR="00A46D63" w:rsidRDefault="00A46D63">
      <w:r>
        <w:t>…………………………………….</w:t>
      </w:r>
    </w:p>
    <w:p w:rsidR="00A46D63" w:rsidRDefault="00A46D63">
      <w:pPr>
        <w:rPr>
          <w:i/>
        </w:rPr>
      </w:pPr>
      <w:r>
        <w:rPr>
          <w:i/>
        </w:rPr>
        <w:t>(imię i nazwisko wnioskodawcy –</w:t>
      </w:r>
    </w:p>
    <w:p w:rsidR="00A46D63" w:rsidRDefault="00A46D63">
      <w:pPr>
        <w:spacing w:line="360" w:lineRule="auto"/>
        <w:rPr>
          <w:i/>
        </w:rPr>
      </w:pPr>
      <w:r>
        <w:rPr>
          <w:i/>
        </w:rPr>
        <w:t xml:space="preserve"> rodzica/opiekuna kandydata)</w:t>
      </w:r>
    </w:p>
    <w:p w:rsidR="00A46D63" w:rsidRDefault="00A46D63">
      <w:pPr>
        <w:spacing w:line="360" w:lineRule="auto"/>
      </w:pPr>
      <w:r>
        <w:t>…………………………………….</w:t>
      </w:r>
    </w:p>
    <w:p w:rsidR="00A46D63" w:rsidRDefault="00A46D63">
      <w:pPr>
        <w:rPr>
          <w:i/>
        </w:rPr>
      </w:pPr>
      <w:r>
        <w:rPr>
          <w:i/>
        </w:rPr>
        <w:t xml:space="preserve">         adres do korespondencji</w:t>
      </w:r>
    </w:p>
    <w:p w:rsidR="00A46D63" w:rsidRDefault="00A46D63"/>
    <w:p w:rsidR="00A46D63" w:rsidRDefault="00A46D63">
      <w:pPr>
        <w:spacing w:line="360" w:lineRule="auto"/>
        <w:ind w:left="5580"/>
      </w:pPr>
      <w:r>
        <w:t>Pani</w:t>
      </w:r>
    </w:p>
    <w:p w:rsidR="00A46D63" w:rsidRDefault="00A46D63">
      <w:pPr>
        <w:spacing w:line="360" w:lineRule="auto"/>
        <w:ind w:left="5580"/>
      </w:pPr>
      <w:r>
        <w:t>………………………………</w:t>
      </w:r>
    </w:p>
    <w:p w:rsidR="00A46D63" w:rsidRDefault="00A46D63">
      <w:pPr>
        <w:spacing w:line="360" w:lineRule="auto"/>
        <w:ind w:left="5580"/>
      </w:pPr>
      <w:r>
        <w:t>Dyrektor PSP w Kierlikówce</w:t>
      </w:r>
    </w:p>
    <w:p w:rsidR="00A46D63" w:rsidRDefault="00A46D63"/>
    <w:p w:rsidR="00A46D63" w:rsidRDefault="00A46D63">
      <w:pPr>
        <w:jc w:val="center"/>
      </w:pPr>
      <w:r>
        <w:rPr>
          <w:b/>
        </w:rPr>
        <w:t>Wniosek o przyjęc</w:t>
      </w:r>
      <w:r w:rsidR="00A91F4D">
        <w:rPr>
          <w:b/>
        </w:rPr>
        <w:t xml:space="preserve">ie do oddziału przedszkolnego </w:t>
      </w:r>
      <w:r>
        <w:rPr>
          <w:b/>
        </w:rPr>
        <w:t>PSP w Kierlikówce</w:t>
      </w:r>
      <w:r>
        <w:rPr>
          <w:rStyle w:val="Znakiprzypiswdolnych"/>
          <w:b/>
        </w:rPr>
        <w:footnoteReference w:id="1"/>
      </w:r>
    </w:p>
    <w:p w:rsidR="00A46D63" w:rsidRDefault="00A46D63">
      <w:pPr>
        <w:jc w:val="center"/>
      </w:pPr>
    </w:p>
    <w:p w:rsidR="00A46D63" w:rsidRDefault="00A46D63">
      <w:pPr>
        <w:jc w:val="center"/>
      </w:pPr>
    </w:p>
    <w:p w:rsidR="00A46D63" w:rsidRDefault="00A46D63">
      <w:pPr>
        <w:numPr>
          <w:ilvl w:val="0"/>
          <w:numId w:val="2"/>
        </w:numPr>
      </w:pPr>
      <w:r>
        <w:t>Dane osobowe kandydata i rodziców (opiekunów)</w:t>
      </w:r>
      <w:r>
        <w:rPr>
          <w:rStyle w:val="Znakiprzypiswdolnych"/>
        </w:rPr>
        <w:footnoteReference w:id="2"/>
      </w:r>
    </w:p>
    <w:p w:rsidR="00A46D63" w:rsidRDefault="00A46D63"/>
    <w:tbl>
      <w:tblPr>
        <w:tblW w:w="0" w:type="auto"/>
        <w:tblInd w:w="-25" w:type="dxa"/>
        <w:tblLayout w:type="fixed"/>
        <w:tblLook w:val="0000"/>
      </w:tblPr>
      <w:tblGrid>
        <w:gridCol w:w="396"/>
        <w:gridCol w:w="2477"/>
        <w:gridCol w:w="952"/>
        <w:gridCol w:w="790"/>
        <w:gridCol w:w="657"/>
        <w:gridCol w:w="1496"/>
        <w:gridCol w:w="3322"/>
      </w:tblGrid>
      <w:tr w:rsidR="00A46D63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1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Imię/imiona i nazwisko kandydata 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5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2.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Data i miejsce urodzenia kandydata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3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PESEL kandydata/ seria i nr paszportu lub innego dokumentu potwierdzającego tożsamość*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  </w:t>
            </w:r>
          </w:p>
        </w:tc>
      </w:tr>
      <w:tr w:rsidR="00A46D63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4.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Imię/imiona i nazwiska rodziców </w:t>
            </w:r>
          </w:p>
          <w:p w:rsidR="00A46D63" w:rsidRDefault="00A46D63">
            <w:r>
              <w:t>(opiekunów) kandydata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Matki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  <w:p w:rsidR="00A46D63" w:rsidRDefault="00A46D63"/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  <w:p w:rsidR="00A46D63" w:rsidRDefault="00A46D63"/>
        </w:tc>
      </w:tr>
      <w:tr w:rsidR="00A46D63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5.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Adres zamieszkania rodziców (opiekunów) i kandydata</w:t>
            </w:r>
            <w:r>
              <w:rPr>
                <w:rStyle w:val="Znakiprzypiswdolnych"/>
              </w:rPr>
              <w:footnoteReference w:id="3"/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Kod pocztowy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Poczta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  <w:p w:rsidR="00A46D63" w:rsidRDefault="00A46D63"/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Miejscowość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  <w:p w:rsidR="00A46D63" w:rsidRDefault="00A46D63"/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Nr domu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6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Adres poczty elektronicznej </w:t>
            </w:r>
          </w:p>
          <w:p w:rsidR="00A46D63" w:rsidRDefault="00A46D63">
            <w:r>
              <w:t>i numery telefonów rodziców (opiekunów) kandydata (o ile je posiadają)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Matki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rPr>
          <w:trHeight w:val="1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7</w:t>
            </w:r>
          </w:p>
        </w:tc>
        <w:tc>
          <w:tcPr>
            <w:tcW w:w="48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46D63" w:rsidRDefault="00705B0B">
            <w:pPr>
              <w:snapToGrid w:val="0"/>
            </w:pPr>
            <w:r>
              <w:t xml:space="preserve">Podanie kolejności </w:t>
            </w:r>
            <w:r w:rsidR="00A46D63">
              <w:t xml:space="preserve">wybranych publicznych przedszkoli, publicznych innych form wychowania przedszkolnego albo publicznych szkół w porządku najbardziej do najmniej </w:t>
            </w:r>
            <w:r w:rsidR="00A46D63">
              <w:lastRenderedPageBreak/>
              <w:t>preferowanych.</w:t>
            </w: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lastRenderedPageBreak/>
              <w:t>1. …....................................................................</w:t>
            </w:r>
          </w:p>
          <w:p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:rsidR="00A46D63" w:rsidRDefault="00A46D63">
            <w:pPr>
              <w:snapToGrid w:val="0"/>
            </w:pPr>
            <w:r>
              <w:t>2..........................................................................</w:t>
            </w:r>
          </w:p>
          <w:p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:rsidR="00A46D63" w:rsidRDefault="00A46D63">
            <w:pPr>
              <w:snapToGrid w:val="0"/>
            </w:pPr>
            <w:r>
              <w:lastRenderedPageBreak/>
              <w:t>3..........................................................................</w:t>
            </w:r>
          </w:p>
          <w:p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:rsidR="00A46D63" w:rsidRDefault="00A46D63">
            <w:pPr>
              <w:snapToGrid w:val="0"/>
            </w:pPr>
          </w:p>
        </w:tc>
      </w:tr>
      <w:tr w:rsidR="00A46D63" w:rsidTr="00930E7A">
        <w:trPr>
          <w:trHeight w:val="143"/>
        </w:trPr>
        <w:tc>
          <w:tcPr>
            <w:tcW w:w="396" w:type="dxa"/>
            <w:tcBorders>
              <w:left w:val="single" w:sz="4" w:space="0" w:color="000000"/>
              <w:bottom w:val="single" w:sz="4" w:space="0" w:color="auto"/>
            </w:tcBorders>
          </w:tcPr>
          <w:p w:rsidR="00A46D63" w:rsidRDefault="00A46D63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48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46D63" w:rsidRDefault="00A46D63">
            <w:pPr>
              <w:snapToGrid w:val="0"/>
            </w:pPr>
            <w:r>
              <w:t>Załączniki</w:t>
            </w:r>
            <w:r w:rsidR="003831BC">
              <w:t xml:space="preserve"> do wniosku – I etap postępowania rekrutacyjnego:</w:t>
            </w:r>
          </w:p>
          <w:p w:rsidR="00A46D63" w:rsidRDefault="00A46D63">
            <w:pPr>
              <w:snapToGrid w:val="0"/>
            </w:pPr>
            <w:r>
              <w:t xml:space="preserve">1.Oświadczenie o wielodzietności rodziny kandydata.  </w:t>
            </w:r>
          </w:p>
          <w:p w:rsidR="008073E3" w:rsidRDefault="00A46D63" w:rsidP="008073E3">
            <w:pPr>
              <w:snapToGrid w:val="0"/>
            </w:pPr>
            <w:r>
              <w:t xml:space="preserve">2. </w:t>
            </w:r>
            <w:r w:rsidR="008073E3">
              <w:t>Dokument potwierdzający niepełnosprawność kandydata.</w:t>
            </w:r>
          </w:p>
          <w:p w:rsidR="008073E3" w:rsidRDefault="008073E3" w:rsidP="008073E3">
            <w:pPr>
              <w:snapToGrid w:val="0"/>
            </w:pPr>
            <w:r>
              <w:t>3. Dokument potwierdzający niepełnosprawność jednego z rodziców kandydata.</w:t>
            </w:r>
          </w:p>
          <w:p w:rsidR="00A46D63" w:rsidRDefault="008073E3" w:rsidP="008073E3">
            <w:pPr>
              <w:snapToGrid w:val="0"/>
            </w:pPr>
            <w:r>
              <w:t>4. Dokument potwierdzający niepełnosprawność obojga rodziców kandydata.</w:t>
            </w:r>
          </w:p>
          <w:p w:rsidR="00A46D63" w:rsidRDefault="008073E3">
            <w:pPr>
              <w:snapToGrid w:val="0"/>
            </w:pPr>
            <w:r>
              <w:t>5</w:t>
            </w:r>
            <w:r w:rsidR="00A46D63">
              <w:t xml:space="preserve">. </w:t>
            </w:r>
            <w:r>
              <w:t>Dokument potwierdzający niepełnosprawność rodzeństwa kandydata.</w:t>
            </w:r>
          </w:p>
          <w:p w:rsidR="00A46D63" w:rsidRDefault="008073E3" w:rsidP="008073E3">
            <w:pPr>
              <w:snapToGrid w:val="0"/>
            </w:pPr>
            <w:r>
              <w:t>6. Dokument potwierdzający</w:t>
            </w:r>
            <w:r w:rsidR="00A46D63">
              <w:t xml:space="preserve"> </w:t>
            </w:r>
            <w:r>
              <w:t xml:space="preserve">samotne wychowywanie kandydata w rodzinie. </w:t>
            </w:r>
          </w:p>
          <w:p w:rsidR="008073E3" w:rsidRDefault="008073E3" w:rsidP="008073E3">
            <w:pPr>
              <w:snapToGrid w:val="0"/>
            </w:pPr>
            <w:r>
              <w:t xml:space="preserve">7. Dokument potwierdzający objęcie kandydata pieczą zastępczą. </w:t>
            </w: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D63" w:rsidRDefault="00D55B65">
            <w:pPr>
              <w:snapToGrid w:val="0"/>
            </w:pPr>
            <w:r>
              <w:t>Właściwe zakreślić:</w:t>
            </w:r>
          </w:p>
          <w:p w:rsidR="003831BC" w:rsidRDefault="003831BC">
            <w:pPr>
              <w:snapToGrid w:val="0"/>
            </w:pPr>
          </w:p>
          <w:p w:rsidR="00A46D63" w:rsidRDefault="00A46D63">
            <w:pPr>
              <w:snapToGrid w:val="0"/>
            </w:pPr>
            <w:r>
              <w:t>TAK / NIE**</w:t>
            </w:r>
            <w:r w:rsidR="008073E3">
              <w:t xml:space="preserve">  Liczna dzieci ……………..</w:t>
            </w:r>
          </w:p>
          <w:p w:rsidR="00A46D63" w:rsidRDefault="00A46D63">
            <w:pPr>
              <w:snapToGrid w:val="0"/>
            </w:pPr>
          </w:p>
          <w:p w:rsidR="00A46D63" w:rsidRDefault="00A46D63">
            <w:pPr>
              <w:snapToGrid w:val="0"/>
            </w:pPr>
            <w:r>
              <w:t>TAK/ NIE**</w:t>
            </w:r>
          </w:p>
          <w:p w:rsidR="00A46D63" w:rsidRDefault="00A46D63">
            <w:pPr>
              <w:snapToGrid w:val="0"/>
            </w:pPr>
          </w:p>
          <w:p w:rsidR="00A46D63" w:rsidRDefault="00A46D63">
            <w:pPr>
              <w:snapToGrid w:val="0"/>
            </w:pPr>
            <w:r>
              <w:t>TAK / NIE**</w:t>
            </w:r>
          </w:p>
          <w:p w:rsidR="00A46D63" w:rsidRDefault="00A46D63">
            <w:pPr>
              <w:snapToGrid w:val="0"/>
            </w:pPr>
          </w:p>
          <w:p w:rsidR="008073E3" w:rsidRDefault="008073E3">
            <w:pPr>
              <w:snapToGrid w:val="0"/>
            </w:pPr>
          </w:p>
          <w:p w:rsidR="00A46D63" w:rsidRDefault="00A46D63">
            <w:pPr>
              <w:snapToGrid w:val="0"/>
            </w:pPr>
            <w:r>
              <w:t>TAK / NIE**</w:t>
            </w:r>
          </w:p>
          <w:p w:rsidR="00A46D63" w:rsidRDefault="00A46D63">
            <w:pPr>
              <w:snapToGrid w:val="0"/>
            </w:pPr>
          </w:p>
          <w:p w:rsidR="00A46D63" w:rsidRDefault="00A46D63">
            <w:pPr>
              <w:snapToGrid w:val="0"/>
            </w:pPr>
            <w:r>
              <w:t>TAK/ NIE**</w:t>
            </w:r>
          </w:p>
          <w:p w:rsidR="008073E3" w:rsidRDefault="008073E3">
            <w:pPr>
              <w:snapToGrid w:val="0"/>
            </w:pPr>
          </w:p>
          <w:p w:rsidR="008073E3" w:rsidRDefault="008073E3">
            <w:pPr>
              <w:snapToGrid w:val="0"/>
            </w:pPr>
            <w:r>
              <w:t>TAK / NIE**</w:t>
            </w:r>
          </w:p>
          <w:p w:rsidR="008073E3" w:rsidRDefault="008073E3">
            <w:pPr>
              <w:snapToGrid w:val="0"/>
            </w:pPr>
          </w:p>
          <w:p w:rsidR="008073E3" w:rsidRDefault="008073E3">
            <w:pPr>
              <w:snapToGrid w:val="0"/>
            </w:pPr>
            <w:r>
              <w:t>TAK/ NIE**</w:t>
            </w:r>
          </w:p>
        </w:tc>
      </w:tr>
      <w:tr w:rsidR="00930E7A" w:rsidTr="00930E7A">
        <w:trPr>
          <w:trHeight w:val="1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7A" w:rsidRDefault="00930E7A">
            <w:pPr>
              <w:snapToGrid w:val="0"/>
            </w:pPr>
            <w:r>
              <w:t>9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C" w:rsidRDefault="003831BC" w:rsidP="003831BC">
            <w:pPr>
              <w:snapToGrid w:val="0"/>
            </w:pPr>
            <w:r>
              <w:t>Załączniki do wniosku – II etap postępowania rekrutacyjnego (Uchwała Rady Gminy)</w:t>
            </w:r>
          </w:p>
          <w:p w:rsidR="003831BC" w:rsidRDefault="003831BC" w:rsidP="003831BC">
            <w:pPr>
              <w:snapToGrid w:val="0"/>
            </w:pPr>
            <w:r>
              <w:t>1. Oświadczanie potwierdzające zamieszkanie kandydata na terenie Gminy Trzciana.</w:t>
            </w:r>
          </w:p>
          <w:p w:rsidR="00930E7A" w:rsidRDefault="003831BC" w:rsidP="003831BC">
            <w:pPr>
              <w:snapToGrid w:val="0"/>
            </w:pPr>
            <w:r>
              <w:t xml:space="preserve">2.  </w:t>
            </w:r>
            <w:r w:rsidR="00933E61">
              <w:t>Oświadczanie potwierdzające, że dziecko kontynuuje edukację przedszkolną w oddziale przedszkolnym przy PSP w Kierlikówce.</w:t>
            </w:r>
          </w:p>
          <w:p w:rsidR="00933E61" w:rsidRPr="00D3067B" w:rsidRDefault="00933E61" w:rsidP="003831BC">
            <w:pPr>
              <w:snapToGrid w:val="0"/>
              <w:rPr>
                <w:strike/>
                <w:color w:val="FF0000"/>
              </w:rPr>
            </w:pPr>
            <w:r>
              <w:t>3. Oświadczanie</w:t>
            </w:r>
            <w:r w:rsidR="00D3067B">
              <w:t xml:space="preserve">, </w:t>
            </w:r>
            <w:r>
              <w:t>że rodzice (opiekunowie prawni) kandydata pracują</w:t>
            </w:r>
            <w:r w:rsidR="00D3067B">
              <w:t xml:space="preserve">. </w:t>
            </w:r>
            <w:r>
              <w:t xml:space="preserve"> </w:t>
            </w:r>
          </w:p>
          <w:p w:rsidR="00127C2E" w:rsidRPr="008B2530" w:rsidRDefault="00127C2E" w:rsidP="003831BC">
            <w:pPr>
              <w:snapToGrid w:val="0"/>
            </w:pPr>
            <w:r>
              <w:t xml:space="preserve">4. Oświadczanie potwierdzające, że miejscem realizacji obowiązku przedszkolnego i szkolnego rodzeństwa kandydata jest PSP w Kierlikówce.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65" w:rsidRDefault="00D55B65" w:rsidP="00D55B65">
            <w:pPr>
              <w:snapToGrid w:val="0"/>
            </w:pPr>
            <w:r>
              <w:t>Właściwe zakreślić:</w:t>
            </w:r>
          </w:p>
          <w:p w:rsidR="00930E7A" w:rsidRDefault="00930E7A">
            <w:pPr>
              <w:snapToGrid w:val="0"/>
            </w:pPr>
          </w:p>
          <w:p w:rsidR="003831BC" w:rsidRDefault="003831BC">
            <w:pPr>
              <w:snapToGrid w:val="0"/>
            </w:pPr>
          </w:p>
          <w:p w:rsidR="003831BC" w:rsidRDefault="003831BC">
            <w:pPr>
              <w:snapToGrid w:val="0"/>
            </w:pPr>
            <w:r>
              <w:t>TAK / NIE**</w:t>
            </w:r>
          </w:p>
          <w:p w:rsidR="00933E61" w:rsidRDefault="00933E61">
            <w:pPr>
              <w:snapToGrid w:val="0"/>
            </w:pPr>
          </w:p>
          <w:p w:rsidR="00933E61" w:rsidRDefault="00933E61" w:rsidP="00933E61">
            <w:pPr>
              <w:snapToGrid w:val="0"/>
            </w:pPr>
            <w:r>
              <w:t>TAK / NIE**</w:t>
            </w:r>
          </w:p>
          <w:p w:rsidR="00933E61" w:rsidRDefault="00933E61">
            <w:pPr>
              <w:snapToGrid w:val="0"/>
            </w:pPr>
          </w:p>
          <w:p w:rsidR="00933E61" w:rsidRDefault="00933E61">
            <w:pPr>
              <w:snapToGrid w:val="0"/>
            </w:pPr>
          </w:p>
          <w:p w:rsidR="00127C2E" w:rsidRDefault="00127C2E" w:rsidP="00127C2E">
            <w:pPr>
              <w:snapToGrid w:val="0"/>
            </w:pPr>
            <w:r>
              <w:t>TAK / NIE</w:t>
            </w:r>
          </w:p>
          <w:p w:rsidR="00127C2E" w:rsidRDefault="00127C2E">
            <w:pPr>
              <w:snapToGrid w:val="0"/>
            </w:pPr>
          </w:p>
          <w:p w:rsidR="00127C2E" w:rsidRDefault="00127C2E">
            <w:pPr>
              <w:snapToGrid w:val="0"/>
            </w:pPr>
          </w:p>
          <w:p w:rsidR="00127C2E" w:rsidRDefault="00127C2E">
            <w:pPr>
              <w:snapToGrid w:val="0"/>
            </w:pPr>
          </w:p>
          <w:p w:rsidR="00127C2E" w:rsidRDefault="00127C2E">
            <w:pPr>
              <w:snapToGrid w:val="0"/>
            </w:pPr>
          </w:p>
          <w:p w:rsidR="00127C2E" w:rsidRDefault="00127C2E" w:rsidP="008B2530">
            <w:pPr>
              <w:snapToGrid w:val="0"/>
            </w:pPr>
          </w:p>
        </w:tc>
      </w:tr>
    </w:tbl>
    <w:p w:rsidR="00A46D63" w:rsidRDefault="00A46D63"/>
    <w:p w:rsidR="00A46D63" w:rsidRDefault="00A46D63">
      <w:r>
        <w:t>*w przypadku braku nr PESEL</w:t>
      </w:r>
    </w:p>
    <w:p w:rsidR="008073E3" w:rsidRDefault="00D55B65">
      <w:r>
        <w:t>*</w:t>
      </w:r>
      <w:r w:rsidR="008073E3">
        <w:t xml:space="preserve">* jeżeli TAK należy dołączyć stosowny dokument </w:t>
      </w:r>
    </w:p>
    <w:p w:rsidR="00284554" w:rsidRDefault="00284554"/>
    <w:p w:rsidR="00673F0D" w:rsidRDefault="00673F0D"/>
    <w:p w:rsidR="00A46D63" w:rsidRDefault="00A46D63">
      <w:pPr>
        <w:numPr>
          <w:ilvl w:val="0"/>
          <w:numId w:val="2"/>
        </w:numPr>
      </w:pPr>
      <w:r>
        <w:t>Oświadczenia wnioskodawcy:</w:t>
      </w:r>
    </w:p>
    <w:p w:rsidR="00A46D63" w:rsidRDefault="00A46D63">
      <w:pPr>
        <w:numPr>
          <w:ilvl w:val="0"/>
          <w:numId w:val="3"/>
        </w:numPr>
      </w:pPr>
      <w:r>
        <w:t>Oświadczam, że podane we wniosku dane są zgodne ze stanem faktycznym.</w:t>
      </w:r>
      <w:r>
        <w:rPr>
          <w:rStyle w:val="Znakiprzypiswdolnych"/>
        </w:rPr>
        <w:footnoteReference w:id="4"/>
      </w:r>
    </w:p>
    <w:p w:rsidR="00A46D63" w:rsidRDefault="00A46D63">
      <w:pPr>
        <w:numPr>
          <w:ilvl w:val="0"/>
          <w:numId w:val="3"/>
        </w:numPr>
      </w:pPr>
      <w:r>
        <w:t>Zobowiązuję się do:</w:t>
      </w:r>
    </w:p>
    <w:p w:rsidR="00A46D63" w:rsidRDefault="00A46D63">
      <w:r>
        <w:t xml:space="preserve">            - podania istotnych informacji o stanie zdrowia dziecka, stosowanej diecie i rozwoju  </w:t>
      </w:r>
    </w:p>
    <w:p w:rsidR="00A46D63" w:rsidRDefault="00A46D63">
      <w:r>
        <w:t xml:space="preserve">            psychofizycznym dziecka,</w:t>
      </w:r>
    </w:p>
    <w:p w:rsidR="00A46D63" w:rsidRDefault="00A46D63">
      <w:pPr>
        <w:ind w:left="720"/>
      </w:pPr>
      <w:r>
        <w:t>- przyprowadzania do przedszkola tylko zdrowego dziecka,</w:t>
      </w:r>
    </w:p>
    <w:p w:rsidR="00A46D63" w:rsidRDefault="00A46D63">
      <w:pPr>
        <w:ind w:left="720"/>
      </w:pPr>
      <w:r>
        <w:t>- przyprowadzania i odbierania dziecka z przedszkola osobiście lub przez osobę dorosłą,   zgłoszoną nauczycielowi, zapewniającą dziecku bezpieczeństwo.</w:t>
      </w:r>
    </w:p>
    <w:p w:rsidR="00A46D63" w:rsidRDefault="00A46D63"/>
    <w:tbl>
      <w:tblPr>
        <w:tblW w:w="0" w:type="auto"/>
        <w:tblInd w:w="-25" w:type="dxa"/>
        <w:tblLayout w:type="fixed"/>
        <w:tblLook w:val="0000"/>
      </w:tblPr>
      <w:tblGrid>
        <w:gridCol w:w="543"/>
        <w:gridCol w:w="3635"/>
        <w:gridCol w:w="2463"/>
        <w:gridCol w:w="2440"/>
      </w:tblGrid>
      <w:tr w:rsidR="00A46D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Lp.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 xml:space="preserve">Imię i nazwisko osoby/osób </w:t>
            </w:r>
          </w:p>
          <w:p w:rsidR="00A46D63" w:rsidRDefault="00A46D63">
            <w:r>
              <w:t xml:space="preserve">upoważnionych do odbioru dziecka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  <w:r>
              <w:t>Stopień pokrewieństwa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Pr="008B2530" w:rsidRDefault="00E41C91" w:rsidP="00E41C91">
            <w:pPr>
              <w:snapToGrid w:val="0"/>
              <w:jc w:val="center"/>
            </w:pPr>
            <w:r w:rsidRPr="008B2530">
              <w:t>Numer kontaktowy</w:t>
            </w:r>
          </w:p>
        </w:tc>
      </w:tr>
      <w:tr w:rsidR="00A46D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  <w:tr w:rsidR="00A46D6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3" w:rsidRDefault="00A46D63">
            <w:pPr>
              <w:snapToGrid w:val="0"/>
            </w:pPr>
          </w:p>
        </w:tc>
      </w:tr>
    </w:tbl>
    <w:p w:rsidR="00A46D63" w:rsidRDefault="00A46D63"/>
    <w:p w:rsidR="00A46D63" w:rsidRDefault="00A46D63"/>
    <w:p w:rsidR="00A46D63" w:rsidRDefault="00A46D63">
      <w:pPr>
        <w:rPr>
          <w:sz w:val="20"/>
          <w:szCs w:val="20"/>
        </w:rPr>
      </w:pPr>
    </w:p>
    <w:p w:rsidR="00A46D63" w:rsidRDefault="00A46D63">
      <w:r>
        <w:t>……………………….                                               ………………..………………………….</w:t>
      </w:r>
    </w:p>
    <w:p w:rsidR="00A46D63" w:rsidRDefault="00A46D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(data)                                                                                         (czytelny podpis wnioskodawcy –</w:t>
      </w:r>
    </w:p>
    <w:p w:rsidR="00D3067B" w:rsidRPr="00673F0D" w:rsidRDefault="00A46D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rodzica (opiekuna) kandydata</w:t>
      </w:r>
    </w:p>
    <w:p w:rsidR="00D3067B" w:rsidRDefault="00D3067B"/>
    <w:p w:rsidR="00E41C91" w:rsidRPr="00E41C91" w:rsidRDefault="00E41C91" w:rsidP="00E41C91">
      <w:pPr>
        <w:jc w:val="center"/>
        <w:rPr>
          <w:rFonts w:ascii="Verdana" w:hAnsi="Verdana"/>
          <w:sz w:val="16"/>
          <w:szCs w:val="16"/>
        </w:rPr>
      </w:pPr>
      <w:r w:rsidRPr="00E41C91">
        <w:rPr>
          <w:rFonts w:ascii="Verdana" w:hAnsi="Verdana"/>
          <w:sz w:val="16"/>
          <w:szCs w:val="16"/>
        </w:rPr>
        <w:t>KLAUZULA INFORMACYJNA – RODO</w:t>
      </w:r>
    </w:p>
    <w:p w:rsidR="00E41C91" w:rsidRPr="00E41C91" w:rsidRDefault="00E41C91" w:rsidP="00E41C91">
      <w:pPr>
        <w:jc w:val="center"/>
        <w:rPr>
          <w:rFonts w:ascii="Verdana" w:hAnsi="Verdana"/>
          <w:sz w:val="16"/>
          <w:szCs w:val="16"/>
        </w:rPr>
      </w:pPr>
    </w:p>
    <w:p w:rsidR="00E41C91" w:rsidRPr="00E41C91" w:rsidRDefault="00E41C91" w:rsidP="00E41C91">
      <w:pPr>
        <w:jc w:val="center"/>
        <w:rPr>
          <w:rFonts w:ascii="Verdana" w:hAnsi="Verdana" w:cstheme="minorHAnsi"/>
          <w:color w:val="000000" w:themeColor="text1"/>
          <w:sz w:val="16"/>
          <w:szCs w:val="16"/>
        </w:rPr>
      </w:pPr>
      <w:r w:rsidRPr="00E41C91">
        <w:rPr>
          <w:rFonts w:ascii="Verdana" w:hAnsi="Verdana" w:cstheme="minorHAnsi"/>
          <w:color w:val="000000" w:themeColor="text1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Publiczna Szkoła Podstawowa im. Edwarda Dembowskiego w Kierlikówce, Kierlikówka 4, 32-732 Kamionna. Kontakt z administratorem jest możliwy także za pomocą adresu mailowego:  </w:t>
      </w:r>
      <w:hyperlink r:id="rId7" w:history="1">
        <w:r w:rsidRPr="00E41C91">
          <w:rPr>
            <w:rStyle w:val="Hipercze"/>
            <w:rFonts w:ascii="Verdana" w:hAnsi="Verdana" w:cstheme="minorHAnsi"/>
            <w:sz w:val="16"/>
            <w:szCs w:val="16"/>
          </w:rPr>
          <w:t>pspk4@op.pl</w:t>
        </w:r>
      </w:hyperlink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Inspektorem Ochrony Danych Osobowych jest Aleksandra </w:t>
      </w:r>
      <w:proofErr w:type="spellStart"/>
      <w:r w:rsidRPr="00E41C91">
        <w:rPr>
          <w:rFonts w:ascii="Verdana" w:hAnsi="Verdana" w:cstheme="minorHAnsi"/>
          <w:sz w:val="16"/>
          <w:szCs w:val="16"/>
        </w:rPr>
        <w:t>Cnota-Mikołajec</w:t>
      </w:r>
      <w:proofErr w:type="spellEnd"/>
      <w:r w:rsidRPr="00E41C91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Dane osobowe dzieci rekrutujących się do przedszkola, ich rodziców oraz opiekunów prawnych przetwarzane będą w celu przeprowadzenia procesu rekrutacji do przedszkola na podstawie: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art. 6 ust. 1 lit. c RODO - realizacja obowiązku prawnego ciążącego na administratorze, wynikająca z </w:t>
      </w:r>
      <w:r w:rsidRPr="00E41C91">
        <w:rPr>
          <w:rFonts w:ascii="Verdana" w:hAnsi="Verdana" w:cstheme="minorHAnsi"/>
          <w:color w:val="000000" w:themeColor="text1"/>
          <w:sz w:val="16"/>
          <w:szCs w:val="16"/>
        </w:rPr>
        <w:t xml:space="preserve">ustawy z dnia 14 grudnia 2016 r. - Prawo oświatowe,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E41C91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>Odbiorcami Pani/Pana danych osobowych będą: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 inne podmioty, które na podstawie stosownych umów podpisanych z administratorem przetwarzają jego dane osobowe,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E41C91">
        <w:rPr>
          <w:rFonts w:ascii="Verdana" w:hAnsi="Verdana" w:cstheme="minorHAnsi"/>
          <w:color w:val="000000" w:themeColor="text1"/>
          <w:sz w:val="16"/>
          <w:szCs w:val="16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do przenoszenia danych, zgodnie z art. 20 RODO,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:rsidR="00E41C91" w:rsidRPr="00E41C91" w:rsidRDefault="00E41C91" w:rsidP="00E41C91">
      <w:pPr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</w:t>
      </w:r>
      <w:proofErr w:type="spellStart"/>
      <w:r w:rsidRPr="00E41C91">
        <w:rPr>
          <w:rFonts w:ascii="Verdana" w:hAnsi="Verdana" w:cstheme="minorHAnsi"/>
          <w:sz w:val="16"/>
          <w:szCs w:val="16"/>
        </w:rPr>
        <w:t>a-f</w:t>
      </w:r>
      <w:proofErr w:type="spellEnd"/>
      <w:r w:rsidRPr="00E41C91">
        <w:rPr>
          <w:rFonts w:ascii="Verdana" w:hAnsi="Verdana" w:cstheme="minorHAnsi"/>
          <w:sz w:val="16"/>
          <w:szCs w:val="16"/>
        </w:rPr>
        <w:t xml:space="preserve">) należy skontaktować się z Administratorem lub z Inspektorem Danych Osobowych.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E41C91" w:rsidRPr="00E41C91" w:rsidRDefault="00E41C91" w:rsidP="00E41C91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E41C91">
        <w:rPr>
          <w:rFonts w:ascii="Verdana" w:hAnsi="Verdana" w:cstheme="minorHAnsi"/>
          <w:sz w:val="16"/>
          <w:szCs w:val="16"/>
        </w:rPr>
        <w:t xml:space="preserve">Podanie danych wymaganych przepisami jest niezbędne do wzięcia udziału w procesie rekrutacji do przedszkola,  konsekwencją ich niepodania będzie brak możliwości wzięcia udziału w jej procesie, </w:t>
      </w:r>
    </w:p>
    <w:p w:rsidR="00A46D63" w:rsidRPr="001525D8" w:rsidRDefault="00E41C91" w:rsidP="001525D8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="Verdana" w:hAnsi="Verdana" w:cstheme="minorHAnsi"/>
          <w:sz w:val="16"/>
          <w:szCs w:val="16"/>
        </w:rPr>
        <w:sectPr w:rsidR="00A46D63" w:rsidRPr="001525D8" w:rsidSect="00673F0D">
          <w:pgSz w:w="11905" w:h="16837"/>
          <w:pgMar w:top="709" w:right="1134" w:bottom="568" w:left="1134" w:header="708" w:footer="708" w:gutter="0"/>
          <w:cols w:space="708"/>
          <w:docGrid w:linePitch="360"/>
        </w:sectPr>
      </w:pPr>
      <w:r w:rsidRPr="00E41C91">
        <w:rPr>
          <w:rFonts w:ascii="Verdana" w:hAnsi="Verdana" w:cstheme="minorHAnsi"/>
          <w:sz w:val="16"/>
          <w:szCs w:val="16"/>
        </w:rPr>
        <w:t>Pani/Pana dane mogą być przetwarzane w sposób zautomat</w:t>
      </w:r>
      <w:r w:rsidR="00673F0D">
        <w:rPr>
          <w:rFonts w:ascii="Verdana" w:hAnsi="Verdana" w:cstheme="minorHAnsi"/>
          <w:sz w:val="16"/>
          <w:szCs w:val="16"/>
        </w:rPr>
        <w:t>yzowany i nie będą profilowane.</w:t>
      </w:r>
    </w:p>
    <w:p w:rsidR="00A46D63" w:rsidRDefault="00A46D63"/>
    <w:sectPr w:rsidR="00A46D63" w:rsidSect="000E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F4" w:rsidRDefault="001642F4">
      <w:r>
        <w:separator/>
      </w:r>
    </w:p>
  </w:endnote>
  <w:endnote w:type="continuationSeparator" w:id="0">
    <w:p w:rsidR="001642F4" w:rsidRDefault="0016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F4" w:rsidRDefault="001642F4">
      <w:r>
        <w:separator/>
      </w:r>
    </w:p>
  </w:footnote>
  <w:footnote w:type="continuationSeparator" w:id="0">
    <w:p w:rsidR="001642F4" w:rsidRDefault="001642F4">
      <w:r>
        <w:continuationSeparator/>
      </w:r>
    </w:p>
  </w:footnote>
  <w:footnote w:id="1">
    <w:p w:rsidR="00A46D63" w:rsidRPr="008073E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</w:r>
      <w:r w:rsidRPr="008073E3">
        <w:rPr>
          <w:sz w:val="18"/>
          <w:szCs w:val="18"/>
        </w:rPr>
        <w:t xml:space="preserve"> Zgodnie z </w:t>
      </w:r>
      <w:r w:rsidR="00A91F4D" w:rsidRPr="008073E3">
        <w:rPr>
          <w:sz w:val="18"/>
          <w:szCs w:val="18"/>
        </w:rPr>
        <w:t xml:space="preserve">art. 7 </w:t>
      </w:r>
      <w:r w:rsidRPr="008073E3">
        <w:rPr>
          <w:sz w:val="18"/>
          <w:szCs w:val="18"/>
        </w:rPr>
        <w:t xml:space="preserve"> </w:t>
      </w:r>
      <w:r w:rsidR="00A91F4D" w:rsidRPr="008073E3">
        <w:rPr>
          <w:sz w:val="18"/>
          <w:szCs w:val="18"/>
        </w:rPr>
        <w:t xml:space="preserve">ustawy </w:t>
      </w:r>
      <w:r w:rsidR="00A91F4D" w:rsidRPr="008073E3">
        <w:rPr>
          <w:rStyle w:val="Pogrubienie"/>
          <w:b w:val="0"/>
          <w:sz w:val="18"/>
          <w:szCs w:val="18"/>
        </w:rPr>
        <w:t>z dnia 14 grudnia 2016 r.</w:t>
      </w:r>
      <w:r w:rsidR="00A91F4D" w:rsidRPr="008073E3">
        <w:rPr>
          <w:rStyle w:val="Pogrubienie"/>
          <w:sz w:val="18"/>
          <w:szCs w:val="18"/>
        </w:rPr>
        <w:t xml:space="preserve"> </w:t>
      </w:r>
      <w:r w:rsidR="00A91F4D" w:rsidRPr="008073E3">
        <w:rPr>
          <w:bCs/>
          <w:sz w:val="18"/>
          <w:szCs w:val="18"/>
        </w:rPr>
        <w:t>Prawo oświatowe (Dz. U. z 2017 r., poz. 59 ).</w:t>
      </w:r>
      <w:r w:rsidRPr="008073E3">
        <w:rPr>
          <w:sz w:val="18"/>
          <w:szCs w:val="18"/>
        </w:rPr>
        <w:t xml:space="preserve">kandydaci zamieszkali poza </w:t>
      </w:r>
      <w:r w:rsidR="00A91F4D" w:rsidRPr="008073E3">
        <w:rPr>
          <w:sz w:val="18"/>
          <w:szCs w:val="18"/>
        </w:rPr>
        <w:t>obszarem danej gminy</w:t>
      </w:r>
      <w:r w:rsidRPr="008073E3">
        <w:rPr>
          <w:sz w:val="18"/>
          <w:szCs w:val="18"/>
        </w:rPr>
        <w:t>, mogą być przyjęci</w:t>
      </w:r>
      <w:r w:rsidR="00A91F4D" w:rsidRPr="008073E3">
        <w:rPr>
          <w:sz w:val="18"/>
          <w:szCs w:val="18"/>
        </w:rPr>
        <w:t xml:space="preserve"> do publicznego przedszkola, oddziału przedszkolnego lub innej formy wychowania przedszkolnego, </w:t>
      </w:r>
      <w:r w:rsidR="00935498" w:rsidRPr="008073E3">
        <w:rPr>
          <w:sz w:val="18"/>
          <w:szCs w:val="18"/>
        </w:rPr>
        <w:t>jeżeli</w:t>
      </w:r>
      <w:r w:rsidRPr="008073E3">
        <w:rPr>
          <w:sz w:val="18"/>
          <w:szCs w:val="18"/>
        </w:rPr>
        <w:t xml:space="preserve"> po przeprowadzeniu postępowania rekrutacyjnego, </w:t>
      </w:r>
      <w:r w:rsidR="00A91F4D" w:rsidRPr="008073E3">
        <w:rPr>
          <w:sz w:val="18"/>
          <w:szCs w:val="18"/>
        </w:rPr>
        <w:t>dana gmina nadal</w:t>
      </w:r>
      <w:r w:rsidRPr="008073E3">
        <w:rPr>
          <w:sz w:val="18"/>
          <w:szCs w:val="18"/>
        </w:rPr>
        <w:t xml:space="preserve"> dysponuje wolnymi miejscami. </w:t>
      </w:r>
      <w:r w:rsidR="00A91F4D" w:rsidRPr="008073E3">
        <w:rPr>
          <w:sz w:val="18"/>
          <w:szCs w:val="18"/>
        </w:rPr>
        <w:t xml:space="preserve">     W przypadku większej liczby kandydatów zamieszkałych poza obszarem danej gminy przeprowadza się postępowanie rekrutacyjne. </w:t>
      </w:r>
      <w:r w:rsidRPr="008073E3">
        <w:rPr>
          <w:sz w:val="18"/>
          <w:szCs w:val="18"/>
        </w:rPr>
        <w:t xml:space="preserve"> </w:t>
      </w:r>
    </w:p>
  </w:footnote>
  <w:footnote w:id="2">
    <w:p w:rsidR="00A46D63" w:rsidRPr="008073E3" w:rsidRDefault="00A46D63">
      <w:pPr>
        <w:pStyle w:val="Tekstprzypisudolnego"/>
        <w:rPr>
          <w:sz w:val="18"/>
          <w:szCs w:val="18"/>
        </w:rPr>
      </w:pPr>
      <w:r w:rsidRPr="008073E3">
        <w:rPr>
          <w:rStyle w:val="Znakiprzypiswdolnych"/>
          <w:sz w:val="18"/>
          <w:szCs w:val="18"/>
        </w:rPr>
        <w:footnoteRef/>
      </w:r>
      <w:r w:rsidRPr="008073E3">
        <w:rPr>
          <w:sz w:val="18"/>
          <w:szCs w:val="18"/>
        </w:rPr>
        <w:tab/>
        <w:t xml:space="preserve"> </w:t>
      </w:r>
      <w:r w:rsidR="00A91F4D" w:rsidRPr="008073E3">
        <w:rPr>
          <w:sz w:val="18"/>
          <w:szCs w:val="18"/>
        </w:rPr>
        <w:t xml:space="preserve">Zgodnie z art. 151  </w:t>
      </w:r>
      <w:r w:rsidR="00A91F4D" w:rsidRPr="008073E3">
        <w:rPr>
          <w:rStyle w:val="Pogrubienie"/>
          <w:b w:val="0"/>
          <w:sz w:val="18"/>
          <w:szCs w:val="18"/>
        </w:rPr>
        <w:t>z dnia 14 grudnia 2016 r.</w:t>
      </w:r>
      <w:r w:rsidR="00A91F4D" w:rsidRPr="008073E3">
        <w:rPr>
          <w:rStyle w:val="Pogrubienie"/>
          <w:sz w:val="18"/>
          <w:szCs w:val="18"/>
        </w:rPr>
        <w:t xml:space="preserve"> </w:t>
      </w:r>
      <w:r w:rsidR="00A91F4D" w:rsidRPr="008073E3">
        <w:rPr>
          <w:bCs/>
          <w:sz w:val="18"/>
          <w:szCs w:val="18"/>
        </w:rPr>
        <w:t>Prawo oświatowe (Dz. U. z 2017 r., poz. 59 )</w:t>
      </w:r>
      <w:r w:rsidR="00A91F4D" w:rsidRPr="008073E3">
        <w:rPr>
          <w:sz w:val="18"/>
          <w:szCs w:val="18"/>
        </w:rPr>
        <w:t xml:space="preserve">  zgłoszenie  zawiera dane podane w punkcie 1-5 tabeli,  natomiast dane w punkcie 6 podaje się,  jeśli  takie środki komunikacji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</w:footnote>
  <w:footnote w:id="3">
    <w:p w:rsidR="00A46D63" w:rsidRDefault="00A46D63">
      <w:pPr>
        <w:pStyle w:val="Tekstprzypisudolnego"/>
      </w:pPr>
      <w:r w:rsidRPr="008073E3">
        <w:rPr>
          <w:rStyle w:val="Znakiprzypiswdolnych"/>
          <w:sz w:val="18"/>
          <w:szCs w:val="18"/>
        </w:rPr>
        <w:footnoteRef/>
      </w:r>
      <w:r w:rsidRPr="008073E3">
        <w:rPr>
          <w:sz w:val="18"/>
          <w:szCs w:val="18"/>
        </w:rPr>
        <w:tab/>
        <w:t xml:space="preserve"> </w:t>
      </w:r>
      <w:r w:rsidR="00A91F4D" w:rsidRPr="008073E3">
        <w:rPr>
          <w:sz w:val="18"/>
          <w:szCs w:val="18"/>
        </w:rPr>
        <w:t>Zgodnie z art. 25 Kodeksu cywilnego, miejscem zamieszkania osoby fizycznej jest miejscowość, w której osoba ta przebywa z zamiarem stałego pobytu.</w:t>
      </w:r>
    </w:p>
  </w:footnote>
  <w:footnote w:id="4">
    <w:p w:rsidR="00A46D6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Zgodnie z art. 233 §1 ustawy z dnia 6 czerwca 1997 r. Kodeks karny (</w:t>
      </w:r>
      <w:r w:rsidR="001C5FF1">
        <w:rPr>
          <w:sz w:val="18"/>
          <w:szCs w:val="18"/>
        </w:rPr>
        <w:t xml:space="preserve">Dz. U. z </w:t>
      </w:r>
      <w:r w:rsidR="001C5FF1">
        <w:t>2016 r. poz. 189, 428, 437</w:t>
      </w:r>
      <w:r w:rsidR="009E01A2">
        <w:t xml:space="preserve"> ze zm.</w:t>
      </w:r>
      <w:r>
        <w:rPr>
          <w:sz w:val="18"/>
          <w:szCs w:val="18"/>
        </w:rPr>
        <w:t xml:space="preserve">) – „Kto, składając zeznanie mające służyć za dowód w postępowaniu sądowym lub innym postępowaniu prowadzonym na podstawie ustawy, zezna nieprawdę lub zataja prawdę podlega karze pozbawienia wolności </w:t>
      </w:r>
      <w:r w:rsidR="006A25D4" w:rsidRPr="006A25D4">
        <w:rPr>
          <w:sz w:val="18"/>
          <w:szCs w:val="18"/>
        </w:rPr>
        <w:t>od 6 miesięcy do lat 8</w:t>
      </w:r>
      <w:r w:rsidRPr="006A25D4">
        <w:rPr>
          <w:sz w:val="18"/>
          <w:szCs w:val="18"/>
        </w:rPr>
        <w:t>”.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2DF3738"/>
    <w:multiLevelType w:val="hybridMultilevel"/>
    <w:tmpl w:val="F84E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05B0B"/>
    <w:rsid w:val="000E1157"/>
    <w:rsid w:val="00127C2E"/>
    <w:rsid w:val="001525D8"/>
    <w:rsid w:val="001642F4"/>
    <w:rsid w:val="001C5FF1"/>
    <w:rsid w:val="00225A5B"/>
    <w:rsid w:val="00284554"/>
    <w:rsid w:val="00301950"/>
    <w:rsid w:val="003831BC"/>
    <w:rsid w:val="00390DDF"/>
    <w:rsid w:val="0049693A"/>
    <w:rsid w:val="005452DF"/>
    <w:rsid w:val="005746E1"/>
    <w:rsid w:val="0065306D"/>
    <w:rsid w:val="0066016C"/>
    <w:rsid w:val="00673F0D"/>
    <w:rsid w:val="006A25D4"/>
    <w:rsid w:val="00705B0B"/>
    <w:rsid w:val="007B5761"/>
    <w:rsid w:val="008073E3"/>
    <w:rsid w:val="008B2530"/>
    <w:rsid w:val="00930E7A"/>
    <w:rsid w:val="00933E61"/>
    <w:rsid w:val="00935498"/>
    <w:rsid w:val="00976F4C"/>
    <w:rsid w:val="009E01A2"/>
    <w:rsid w:val="00A46D63"/>
    <w:rsid w:val="00A91F4D"/>
    <w:rsid w:val="00AD4C4C"/>
    <w:rsid w:val="00B453C3"/>
    <w:rsid w:val="00CC21B9"/>
    <w:rsid w:val="00D3067B"/>
    <w:rsid w:val="00D55B65"/>
    <w:rsid w:val="00DD0F31"/>
    <w:rsid w:val="00E41C91"/>
    <w:rsid w:val="00F3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C21B9"/>
  </w:style>
  <w:style w:type="character" w:customStyle="1" w:styleId="WW-Absatz-Standardschriftart">
    <w:name w:val="WW-Absatz-Standardschriftart"/>
    <w:rsid w:val="00CC21B9"/>
  </w:style>
  <w:style w:type="character" w:customStyle="1" w:styleId="Domylnaczcionkaakapitu1">
    <w:name w:val="Domyślna czcionka akapitu1"/>
    <w:rsid w:val="00CC21B9"/>
  </w:style>
  <w:style w:type="character" w:customStyle="1" w:styleId="Znakiprzypiswdolnych">
    <w:name w:val="Znaki przypisów dolnych"/>
    <w:basedOn w:val="Domylnaczcionkaakapitu1"/>
    <w:rsid w:val="00CC21B9"/>
    <w:rPr>
      <w:vertAlign w:val="superscript"/>
    </w:rPr>
  </w:style>
  <w:style w:type="character" w:styleId="Odwoanieprzypisudolnego">
    <w:name w:val="footnote reference"/>
    <w:rsid w:val="00CC21B9"/>
    <w:rPr>
      <w:vertAlign w:val="superscript"/>
    </w:rPr>
  </w:style>
  <w:style w:type="character" w:customStyle="1" w:styleId="Znakiprzypiswkocowych">
    <w:name w:val="Znaki przypisów końcowych"/>
    <w:rsid w:val="00CC21B9"/>
    <w:rPr>
      <w:vertAlign w:val="superscript"/>
    </w:rPr>
  </w:style>
  <w:style w:type="character" w:customStyle="1" w:styleId="WW-Znakiprzypiswkocowych">
    <w:name w:val="WW-Znaki przypisów końcowych"/>
    <w:rsid w:val="00CC21B9"/>
  </w:style>
  <w:style w:type="character" w:customStyle="1" w:styleId="Znakinumeracji">
    <w:name w:val="Znaki numeracji"/>
    <w:rsid w:val="00CC21B9"/>
  </w:style>
  <w:style w:type="character" w:customStyle="1" w:styleId="Symbolewypunktowania">
    <w:name w:val="Symbole wypunktowania"/>
    <w:rsid w:val="00CC21B9"/>
    <w:rPr>
      <w:rFonts w:ascii="OpenSymbol" w:eastAsia="OpenSymbol" w:hAnsi="OpenSymbol" w:cs="OpenSymbol"/>
    </w:rPr>
  </w:style>
  <w:style w:type="character" w:styleId="Odwoanieprzypisukocowego">
    <w:name w:val="endnote reference"/>
    <w:rsid w:val="00CC21B9"/>
    <w:rPr>
      <w:vertAlign w:val="superscript"/>
    </w:rPr>
  </w:style>
  <w:style w:type="paragraph" w:customStyle="1" w:styleId="Nagwek1">
    <w:name w:val="Nagłówek1"/>
    <w:basedOn w:val="Normalny"/>
    <w:next w:val="Tekstpodstawowy"/>
    <w:rsid w:val="00CC21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C21B9"/>
    <w:pPr>
      <w:spacing w:after="120"/>
    </w:pPr>
  </w:style>
  <w:style w:type="paragraph" w:styleId="Lista">
    <w:name w:val="List"/>
    <w:basedOn w:val="Tekstpodstawowy"/>
    <w:rsid w:val="00CC21B9"/>
    <w:rPr>
      <w:rFonts w:cs="Tahoma"/>
    </w:rPr>
  </w:style>
  <w:style w:type="paragraph" w:customStyle="1" w:styleId="Podpis1">
    <w:name w:val="Podpis1"/>
    <w:basedOn w:val="Normalny"/>
    <w:rsid w:val="00CC21B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21B9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CC21B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CC21B9"/>
    <w:pPr>
      <w:suppressLineNumbers/>
    </w:pPr>
  </w:style>
  <w:style w:type="paragraph" w:customStyle="1" w:styleId="Nagwektabeli">
    <w:name w:val="Nagłówek tabeli"/>
    <w:basedOn w:val="Zawartotabeli"/>
    <w:rsid w:val="00CC21B9"/>
    <w:pPr>
      <w:jc w:val="center"/>
    </w:pPr>
    <w:rPr>
      <w:b/>
      <w:bCs/>
    </w:rPr>
  </w:style>
  <w:style w:type="character" w:styleId="Pogrubienie">
    <w:name w:val="Strong"/>
    <w:qFormat/>
    <w:rsid w:val="00A91F4D"/>
    <w:rPr>
      <w:b/>
      <w:bCs/>
    </w:rPr>
  </w:style>
  <w:style w:type="paragraph" w:styleId="Akapitzlist">
    <w:name w:val="List Paragraph"/>
    <w:basedOn w:val="Normalny"/>
    <w:uiPriority w:val="34"/>
    <w:qFormat/>
    <w:rsid w:val="00383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pk4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27</cp:revision>
  <cp:lastPrinted>2018-02-28T06:45:00Z</cp:lastPrinted>
  <dcterms:created xsi:type="dcterms:W3CDTF">2017-03-17T13:20:00Z</dcterms:created>
  <dcterms:modified xsi:type="dcterms:W3CDTF">2021-03-01T12:17:00Z</dcterms:modified>
</cp:coreProperties>
</file>